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262D" w14:textId="33F02A7A"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CENU APTAUJA NR. AS OŪS 2023/0</w:t>
      </w:r>
      <w:r w:rsidR="00BD3657">
        <w:rPr>
          <w:rFonts w:ascii="Times New Roman" w:hAnsi="Times New Roman" w:cs="Times New Roman"/>
          <w:bCs/>
          <w:sz w:val="24"/>
          <w:szCs w:val="24"/>
        </w:rPr>
        <w:t>8</w:t>
      </w:r>
      <w:r w:rsidRPr="001860C7">
        <w:rPr>
          <w:rFonts w:ascii="Times New Roman" w:hAnsi="Times New Roman" w:cs="Times New Roman"/>
          <w:bCs/>
          <w:sz w:val="24"/>
          <w:szCs w:val="24"/>
        </w:rPr>
        <w:t>_SPS/CA</w:t>
      </w:r>
    </w:p>
    <w:p w14:paraId="50819145" w14:textId="7E157F8A"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PIEGĀDE</w:t>
      </w:r>
    </w:p>
    <w:p w14:paraId="15AEE6E6" w14:textId="77777777" w:rsidR="004615EF" w:rsidRPr="001860C7" w:rsidRDefault="006D4350" w:rsidP="001860C7">
      <w:pPr>
        <w:jc w:val="center"/>
        <w:rPr>
          <w:rFonts w:ascii="Times New Roman" w:hAnsi="Times New Roman" w:cs="Times New Roman"/>
          <w:bCs/>
          <w:sz w:val="24"/>
          <w:szCs w:val="24"/>
        </w:rPr>
      </w:pPr>
      <w:r w:rsidRPr="001860C7">
        <w:rPr>
          <w:rFonts w:ascii="Times New Roman" w:hAnsi="Times New Roman" w:cs="Times New Roman"/>
          <w:bCs/>
          <w:sz w:val="24"/>
          <w:szCs w:val="24"/>
        </w:rPr>
        <w:t xml:space="preserve"> </w:t>
      </w:r>
    </w:p>
    <w:p w14:paraId="32690992" w14:textId="5D75915A" w:rsidR="00960588" w:rsidRPr="001860C7" w:rsidRDefault="00547136" w:rsidP="001860C7">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NOTEIKUMI</w:t>
      </w:r>
    </w:p>
    <w:p w14:paraId="025620AF" w14:textId="77777777" w:rsidR="00547136" w:rsidRDefault="00547136" w:rsidP="001860C7">
      <w:pPr>
        <w:spacing w:after="0" w:line="240" w:lineRule="auto"/>
        <w:jc w:val="center"/>
        <w:rPr>
          <w:rFonts w:ascii="Times New Roman" w:hAnsi="Times New Roman" w:cs="Times New Roman"/>
          <w:b/>
          <w:sz w:val="24"/>
          <w:szCs w:val="24"/>
        </w:rPr>
      </w:pPr>
    </w:p>
    <w:p w14:paraId="31F2698A" w14:textId="71F8D546" w:rsidR="006D4350" w:rsidRPr="00960588" w:rsidRDefault="006D4350" w:rsidP="001860C7">
      <w:pPr>
        <w:numPr>
          <w:ilvl w:val="0"/>
          <w:numId w:val="1"/>
        </w:numPr>
        <w:tabs>
          <w:tab w:val="left" w:pos="284"/>
        </w:tabs>
        <w:spacing w:after="0" w:line="240" w:lineRule="auto"/>
        <w:jc w:val="both"/>
        <w:rPr>
          <w:rFonts w:ascii="Times New Roman" w:hAnsi="Times New Roman" w:cs="Times New Roman"/>
          <w:bCs/>
          <w:sz w:val="24"/>
          <w:szCs w:val="24"/>
        </w:rPr>
      </w:pPr>
      <w:r w:rsidRPr="00960588">
        <w:rPr>
          <w:rFonts w:ascii="Times New Roman" w:hAnsi="Times New Roman" w:cs="Times New Roman"/>
          <w:b/>
          <w:sz w:val="24"/>
          <w:szCs w:val="24"/>
        </w:rPr>
        <w:t>Pasūtītājs:</w:t>
      </w:r>
      <w:r w:rsidRPr="00960588">
        <w:rPr>
          <w:rFonts w:ascii="Times New Roman" w:hAnsi="Times New Roman" w:cs="Times New Roman"/>
          <w:sz w:val="24"/>
          <w:szCs w:val="24"/>
        </w:rPr>
        <w:t xml:space="preserve"> </w:t>
      </w:r>
      <w:r w:rsidR="007360D6" w:rsidRPr="00960588">
        <w:rPr>
          <w:rFonts w:ascii="Times New Roman" w:hAnsi="Times New Roman" w:cs="Times New Roman"/>
          <w:sz w:val="24"/>
          <w:szCs w:val="24"/>
        </w:rPr>
        <w:t xml:space="preserve">sabiedrisko pakalpojumu sniedzējs </w:t>
      </w:r>
      <w:r w:rsidR="00D60252" w:rsidRPr="00960588">
        <w:rPr>
          <w:rFonts w:ascii="Times New Roman" w:hAnsi="Times New Roman" w:cs="Times New Roman"/>
          <w:sz w:val="24"/>
          <w:szCs w:val="24"/>
        </w:rPr>
        <w:t>AS “Olaines ūdens un siltums”, nodokļu maksātāja reģistrācijas Nr. 50003182001, Kūdras iela 27, Olaine, LV-2114</w:t>
      </w:r>
      <w:r w:rsidR="00960588"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p>
    <w:p w14:paraId="2387AD49" w14:textId="70172EE9" w:rsidR="003274A3" w:rsidRPr="003274A3" w:rsidRDefault="006D4350"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960588">
        <w:rPr>
          <w:rFonts w:ascii="Times New Roman" w:hAnsi="Times New Roman" w:cs="Times New Roman"/>
          <w:b/>
          <w:sz w:val="24"/>
          <w:szCs w:val="24"/>
        </w:rPr>
        <w:t xml:space="preserve">Kontaktpersona: </w:t>
      </w:r>
      <w:r w:rsidR="001860C7">
        <w:rPr>
          <w:rFonts w:ascii="Times New Roman" w:hAnsi="Times New Roman" w:cs="Times New Roman"/>
          <w:sz w:val="24"/>
          <w:szCs w:val="24"/>
        </w:rPr>
        <w:t>Zanda Ģērmane</w:t>
      </w:r>
      <w:r w:rsidRPr="00960588">
        <w:rPr>
          <w:rFonts w:ascii="Times New Roman" w:hAnsi="Times New Roman" w:cs="Times New Roman"/>
          <w:sz w:val="24"/>
          <w:szCs w:val="24"/>
        </w:rPr>
        <w:t xml:space="preserve">, </w:t>
      </w:r>
      <w:r w:rsidR="00793C3E" w:rsidRPr="00960588">
        <w:rPr>
          <w:rFonts w:ascii="Times New Roman" w:hAnsi="Times New Roman" w:cs="Times New Roman"/>
          <w:sz w:val="24"/>
          <w:szCs w:val="24"/>
        </w:rPr>
        <w:t>AS “Olaines ūdens un siltums</w:t>
      </w:r>
      <w:r w:rsidR="002B2823"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r w:rsidR="001860C7">
        <w:rPr>
          <w:rFonts w:ascii="Times New Roman" w:hAnsi="Times New Roman" w:cs="Times New Roman"/>
          <w:sz w:val="24"/>
          <w:szCs w:val="24"/>
        </w:rPr>
        <w:t>iepirkumu speciāliste</w:t>
      </w:r>
      <w:r w:rsidR="00212371" w:rsidRPr="00960588">
        <w:rPr>
          <w:rFonts w:ascii="Times New Roman" w:hAnsi="Times New Roman" w:cs="Times New Roman"/>
          <w:sz w:val="24"/>
          <w:szCs w:val="24"/>
        </w:rPr>
        <w:t xml:space="preserve">, </w:t>
      </w:r>
      <w:r w:rsidR="00AD4D03">
        <w:rPr>
          <w:rFonts w:ascii="Times New Roman" w:hAnsi="Times New Roman" w:cs="Times New Roman"/>
          <w:sz w:val="24"/>
          <w:szCs w:val="24"/>
        </w:rPr>
        <w:t xml:space="preserve">tel. </w:t>
      </w:r>
      <w:r w:rsidR="001860C7">
        <w:rPr>
          <w:rFonts w:ascii="Times New Roman" w:hAnsi="Times New Roman" w:cs="Times New Roman"/>
          <w:sz w:val="24"/>
          <w:szCs w:val="24"/>
        </w:rPr>
        <w:t>25656363</w:t>
      </w:r>
      <w:r w:rsidR="00AD4D03">
        <w:rPr>
          <w:rFonts w:ascii="Times New Roman" w:hAnsi="Times New Roman" w:cs="Times New Roman"/>
          <w:sz w:val="24"/>
          <w:szCs w:val="24"/>
        </w:rPr>
        <w:t xml:space="preserve">, e - pasts: </w:t>
      </w:r>
      <w:hyperlink r:id="rId8" w:history="1">
        <w:r w:rsidR="001860C7" w:rsidRPr="00C3202C">
          <w:rPr>
            <w:rStyle w:val="Hyperlink"/>
            <w:rFonts w:ascii="Times New Roman" w:hAnsi="Times New Roman" w:cs="Times New Roman"/>
            <w:sz w:val="24"/>
            <w:szCs w:val="24"/>
          </w:rPr>
          <w:t>zanda.germane@ous.lv</w:t>
        </w:r>
      </w:hyperlink>
      <w:r w:rsidR="00AD4D03">
        <w:rPr>
          <w:rFonts w:ascii="Times New Roman" w:hAnsi="Times New Roman" w:cs="Times New Roman"/>
          <w:sz w:val="24"/>
          <w:szCs w:val="24"/>
        </w:rPr>
        <w:t xml:space="preserve"> </w:t>
      </w:r>
      <w:r w:rsidR="00960588" w:rsidRPr="00960588">
        <w:rPr>
          <w:rFonts w:ascii="Times New Roman" w:hAnsi="Times New Roman" w:cs="Times New Roman"/>
          <w:sz w:val="24"/>
          <w:szCs w:val="24"/>
        </w:rPr>
        <w:t>.</w:t>
      </w:r>
      <w:r w:rsidR="003274A3">
        <w:rPr>
          <w:rFonts w:ascii="Times New Roman" w:hAnsi="Times New Roman" w:cs="Times New Roman"/>
          <w:sz w:val="24"/>
          <w:szCs w:val="24"/>
        </w:rPr>
        <w:t xml:space="preserve"> </w:t>
      </w:r>
    </w:p>
    <w:p w14:paraId="70B41E22" w14:textId="7D5C04E2" w:rsidR="001860C7" w:rsidRPr="004448BF" w:rsidRDefault="001860C7" w:rsidP="001860C7">
      <w:pPr>
        <w:numPr>
          <w:ilvl w:val="0"/>
          <w:numId w:val="1"/>
        </w:numPr>
        <w:tabs>
          <w:tab w:val="left" w:pos="284"/>
        </w:tabs>
        <w:spacing w:after="0" w:line="240" w:lineRule="auto"/>
        <w:ind w:left="284" w:hanging="284"/>
        <w:jc w:val="both"/>
        <w:rPr>
          <w:rFonts w:ascii="Times New Roman" w:hAnsi="Times New Roman" w:cs="Times New Roman"/>
          <w:bCs/>
          <w:sz w:val="24"/>
          <w:szCs w:val="24"/>
        </w:rPr>
      </w:pPr>
      <w:r>
        <w:rPr>
          <w:rFonts w:ascii="Times New Roman" w:hAnsi="Times New Roman" w:cs="Times New Roman"/>
          <w:b/>
          <w:sz w:val="24"/>
          <w:szCs w:val="24"/>
        </w:rPr>
        <w:t xml:space="preserve">Cenu aptaujas mērķis: </w:t>
      </w:r>
      <w:r w:rsidRPr="004448BF">
        <w:rPr>
          <w:rFonts w:ascii="Times New Roman" w:hAnsi="Times New Roman" w:cs="Times New Roman"/>
          <w:bCs/>
          <w:sz w:val="24"/>
          <w:szCs w:val="24"/>
        </w:rPr>
        <w:t>salīdzināt piedāvāj</w:t>
      </w:r>
      <w:r w:rsidR="004448BF" w:rsidRPr="004448BF">
        <w:rPr>
          <w:rFonts w:ascii="Times New Roman" w:hAnsi="Times New Roman" w:cs="Times New Roman"/>
          <w:bCs/>
          <w:sz w:val="24"/>
          <w:szCs w:val="24"/>
        </w:rPr>
        <w:t>umus un noslēgt līgumu par saimnieciski visizdevīgāko piedāvājumu ar zemāko cenu par dabasgāzes piegādi.</w:t>
      </w:r>
    </w:p>
    <w:p w14:paraId="520B4FBA" w14:textId="533D4605" w:rsidR="003274A3" w:rsidRPr="003274A3" w:rsidRDefault="00960588"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3274A3">
        <w:rPr>
          <w:rFonts w:ascii="Times New Roman" w:hAnsi="Times New Roman"/>
          <w:b/>
          <w:sz w:val="24"/>
          <w:szCs w:val="24"/>
        </w:rPr>
        <w:t>Līguma</w:t>
      </w:r>
      <w:r w:rsidR="006D4350" w:rsidRPr="003274A3">
        <w:rPr>
          <w:rFonts w:ascii="Times New Roman" w:hAnsi="Times New Roman"/>
          <w:b/>
          <w:sz w:val="24"/>
          <w:szCs w:val="24"/>
        </w:rPr>
        <w:t xml:space="preserve"> priekšmet</w:t>
      </w:r>
      <w:r w:rsidRPr="003274A3">
        <w:rPr>
          <w:rFonts w:ascii="Times New Roman" w:hAnsi="Times New Roman"/>
          <w:b/>
          <w:sz w:val="24"/>
          <w:szCs w:val="24"/>
        </w:rPr>
        <w:t>s:</w:t>
      </w:r>
    </w:p>
    <w:p w14:paraId="6638547D" w14:textId="77777777" w:rsidR="00A35656" w:rsidRDefault="00960588" w:rsidP="001860C7">
      <w:pPr>
        <w:pStyle w:val="Heading2"/>
        <w:keepLines w:val="0"/>
        <w:widowControl w:val="0"/>
        <w:numPr>
          <w:ilvl w:val="1"/>
          <w:numId w:val="1"/>
        </w:numPr>
        <w:suppressAutoHyphens/>
        <w:autoSpaceDE w:val="0"/>
        <w:spacing w:before="0" w:line="240" w:lineRule="auto"/>
        <w:ind w:left="851" w:hanging="567"/>
        <w:jc w:val="both"/>
        <w:rPr>
          <w:rFonts w:ascii="Times New Roman" w:hAnsi="Times New Roman"/>
          <w:bCs/>
          <w:color w:val="auto"/>
          <w:sz w:val="24"/>
          <w:szCs w:val="24"/>
        </w:rPr>
      </w:pPr>
      <w:r w:rsidRPr="00960588">
        <w:rPr>
          <w:rFonts w:ascii="Times New Roman" w:hAnsi="Times New Roman"/>
          <w:bCs/>
          <w:color w:val="auto"/>
          <w:sz w:val="24"/>
          <w:szCs w:val="24"/>
        </w:rPr>
        <w:t>dabasgāzes piegāde Pasūtītāja katlumāj</w:t>
      </w:r>
      <w:r w:rsidR="00A35656">
        <w:rPr>
          <w:rFonts w:ascii="Times New Roman" w:hAnsi="Times New Roman"/>
          <w:bCs/>
          <w:color w:val="auto"/>
          <w:sz w:val="24"/>
          <w:szCs w:val="24"/>
        </w:rPr>
        <w:t>ās:</w:t>
      </w:r>
    </w:p>
    <w:p w14:paraId="361C710A" w14:textId="77777777" w:rsidR="00A35656" w:rsidRDefault="00960588" w:rsidP="001860C7">
      <w:pPr>
        <w:pStyle w:val="Heading2"/>
        <w:keepLines w:val="0"/>
        <w:widowControl w:val="0"/>
        <w:suppressAutoHyphens/>
        <w:autoSpaceDE w:val="0"/>
        <w:spacing w:before="0" w:line="240" w:lineRule="auto"/>
        <w:ind w:left="284"/>
        <w:jc w:val="both"/>
        <w:rPr>
          <w:rFonts w:ascii="Times New Roman" w:hAnsi="Times New Roman"/>
          <w:bCs/>
          <w:color w:val="auto"/>
          <w:sz w:val="24"/>
          <w:szCs w:val="24"/>
        </w:rPr>
      </w:pPr>
      <w:r w:rsidRPr="00960588">
        <w:rPr>
          <w:rFonts w:ascii="Times New Roman" w:hAnsi="Times New Roman"/>
          <w:bCs/>
          <w:color w:val="auto"/>
          <w:sz w:val="24"/>
          <w:szCs w:val="24"/>
        </w:rPr>
        <w:t xml:space="preserve"> Jelgavas ielā 4, Olainē, Olaine novadā</w:t>
      </w:r>
      <w:r w:rsidR="00A35656">
        <w:rPr>
          <w:rFonts w:ascii="Times New Roman" w:hAnsi="Times New Roman"/>
          <w:bCs/>
          <w:color w:val="auto"/>
          <w:sz w:val="24"/>
          <w:szCs w:val="24"/>
        </w:rPr>
        <w:t>;</w:t>
      </w:r>
    </w:p>
    <w:p w14:paraId="04A2E6BB" w14:textId="6776BDD7" w:rsidR="00A35656" w:rsidRDefault="00A35656" w:rsidP="001860C7">
      <w:pPr>
        <w:pStyle w:val="Heading2"/>
        <w:keepLines w:val="0"/>
        <w:widowControl w:val="0"/>
        <w:suppressAutoHyphens/>
        <w:autoSpaceDE w:val="0"/>
        <w:spacing w:before="0" w:line="240" w:lineRule="auto"/>
        <w:ind w:left="284"/>
        <w:jc w:val="both"/>
        <w:rPr>
          <w:rFonts w:ascii="Times New Roman" w:hAnsi="Times New Roman"/>
          <w:bCs/>
          <w:color w:val="auto"/>
          <w:sz w:val="24"/>
          <w:szCs w:val="24"/>
        </w:rPr>
      </w:pPr>
      <w:r>
        <w:rPr>
          <w:rFonts w:ascii="Times New Roman" w:hAnsi="Times New Roman"/>
          <w:bCs/>
          <w:color w:val="auto"/>
          <w:sz w:val="24"/>
          <w:szCs w:val="24"/>
        </w:rPr>
        <w:t xml:space="preserve"> </w:t>
      </w:r>
      <w:r w:rsidR="00AD4D03">
        <w:rPr>
          <w:rFonts w:ascii="Times New Roman" w:hAnsi="Times New Roman"/>
          <w:bCs/>
          <w:color w:val="auto"/>
          <w:sz w:val="24"/>
          <w:szCs w:val="24"/>
        </w:rPr>
        <w:t xml:space="preserve">Gaismas iela 10, </w:t>
      </w:r>
      <w:proofErr w:type="spellStart"/>
      <w:r w:rsidR="00AD4D03">
        <w:rPr>
          <w:rFonts w:ascii="Times New Roman" w:hAnsi="Times New Roman"/>
          <w:bCs/>
          <w:color w:val="auto"/>
          <w:sz w:val="24"/>
          <w:szCs w:val="24"/>
        </w:rPr>
        <w:t>Stūnīši</w:t>
      </w:r>
      <w:proofErr w:type="spellEnd"/>
      <w:r w:rsidR="00AD4D03">
        <w:rPr>
          <w:rFonts w:ascii="Times New Roman" w:hAnsi="Times New Roman"/>
          <w:bCs/>
          <w:color w:val="auto"/>
          <w:sz w:val="24"/>
          <w:szCs w:val="24"/>
        </w:rPr>
        <w:t>, Olaines pagasts, Olaines novads</w:t>
      </w:r>
      <w:r>
        <w:rPr>
          <w:rFonts w:ascii="Times New Roman" w:hAnsi="Times New Roman"/>
          <w:bCs/>
          <w:color w:val="auto"/>
          <w:sz w:val="24"/>
          <w:szCs w:val="24"/>
        </w:rPr>
        <w:t>.</w:t>
      </w:r>
      <w:r w:rsidR="00AD4D03">
        <w:rPr>
          <w:rFonts w:ascii="Times New Roman" w:hAnsi="Times New Roman"/>
          <w:bCs/>
          <w:color w:val="auto"/>
          <w:sz w:val="24"/>
          <w:szCs w:val="24"/>
        </w:rPr>
        <w:t xml:space="preserve"> </w:t>
      </w:r>
    </w:p>
    <w:p w14:paraId="69BCDFBA" w14:textId="46F01D5A" w:rsidR="006A5C9C" w:rsidRDefault="00960588" w:rsidP="001860C7">
      <w:pPr>
        <w:pStyle w:val="Heading2"/>
        <w:keepLines w:val="0"/>
        <w:widowControl w:val="0"/>
        <w:suppressAutoHyphens/>
        <w:autoSpaceDE w:val="0"/>
        <w:spacing w:before="0" w:line="240" w:lineRule="auto"/>
        <w:ind w:left="284"/>
        <w:jc w:val="both"/>
        <w:rPr>
          <w:rFonts w:ascii="Times New Roman" w:hAnsi="Times New Roman"/>
          <w:bCs/>
          <w:color w:val="auto"/>
          <w:sz w:val="24"/>
          <w:szCs w:val="24"/>
        </w:rPr>
      </w:pPr>
      <w:r w:rsidRPr="00960588">
        <w:rPr>
          <w:rFonts w:ascii="Times New Roman" w:hAnsi="Times New Roman"/>
          <w:bCs/>
          <w:color w:val="auto"/>
          <w:sz w:val="24"/>
          <w:szCs w:val="24"/>
        </w:rPr>
        <w:t xml:space="preserve">siltumenerģijas ražošanai, Olaines pilsētas centralizētās siltumapgādes sistēmas vajadzībām. </w:t>
      </w:r>
    </w:p>
    <w:p w14:paraId="185D92C2" w14:textId="3A6AF004" w:rsidR="003274A3" w:rsidRPr="00525DB9" w:rsidRDefault="003274A3" w:rsidP="001860C7">
      <w:pPr>
        <w:pStyle w:val="ListParagraph"/>
        <w:numPr>
          <w:ilvl w:val="1"/>
          <w:numId w:val="1"/>
        </w:numPr>
        <w:ind w:left="851" w:hanging="567"/>
        <w:rPr>
          <w:rFonts w:ascii="Times New Roman" w:hAnsi="Times New Roman" w:cs="Times New Roman"/>
          <w:sz w:val="24"/>
          <w:szCs w:val="24"/>
        </w:rPr>
      </w:pPr>
      <w:r w:rsidRPr="003274A3">
        <w:rPr>
          <w:rFonts w:ascii="Times New Roman" w:hAnsi="Times New Roman" w:cs="Times New Roman"/>
          <w:sz w:val="24"/>
          <w:szCs w:val="24"/>
        </w:rPr>
        <w:t xml:space="preserve">piegāžu veikšanas periods: sākot </w:t>
      </w:r>
      <w:r w:rsidRPr="00525DB9">
        <w:rPr>
          <w:rFonts w:ascii="Times New Roman" w:hAnsi="Times New Roman" w:cs="Times New Roman"/>
          <w:sz w:val="24"/>
          <w:szCs w:val="24"/>
        </w:rPr>
        <w:t>no 202</w:t>
      </w:r>
      <w:r w:rsidR="00A35656" w:rsidRPr="00525DB9">
        <w:rPr>
          <w:rFonts w:ascii="Times New Roman" w:hAnsi="Times New Roman" w:cs="Times New Roman"/>
          <w:sz w:val="24"/>
          <w:szCs w:val="24"/>
        </w:rPr>
        <w:t>3</w:t>
      </w:r>
      <w:r w:rsidRPr="00525DB9">
        <w:rPr>
          <w:rFonts w:ascii="Times New Roman" w:hAnsi="Times New Roman" w:cs="Times New Roman"/>
          <w:sz w:val="24"/>
          <w:szCs w:val="24"/>
        </w:rPr>
        <w:t xml:space="preserve">.gada </w:t>
      </w:r>
      <w:r w:rsidR="00A0590A">
        <w:rPr>
          <w:rFonts w:ascii="Times New Roman" w:hAnsi="Times New Roman" w:cs="Times New Roman"/>
          <w:sz w:val="24"/>
          <w:szCs w:val="24"/>
        </w:rPr>
        <w:t>1</w:t>
      </w:r>
      <w:r w:rsidRPr="00525DB9">
        <w:rPr>
          <w:rFonts w:ascii="Times New Roman" w:hAnsi="Times New Roman" w:cs="Times New Roman"/>
          <w:sz w:val="24"/>
          <w:szCs w:val="24"/>
        </w:rPr>
        <w:t>.</w:t>
      </w:r>
      <w:r w:rsidR="00EB6735">
        <w:rPr>
          <w:rFonts w:ascii="Times New Roman" w:hAnsi="Times New Roman" w:cs="Times New Roman"/>
          <w:sz w:val="24"/>
          <w:szCs w:val="24"/>
        </w:rPr>
        <w:t>jūnija</w:t>
      </w:r>
      <w:r w:rsidRPr="00525DB9">
        <w:rPr>
          <w:rFonts w:ascii="Times New Roman" w:hAnsi="Times New Roman" w:cs="Times New Roman"/>
          <w:sz w:val="24"/>
          <w:szCs w:val="24"/>
        </w:rPr>
        <w:t xml:space="preserve"> </w:t>
      </w:r>
      <w:r w:rsidR="00BD3657">
        <w:rPr>
          <w:rFonts w:ascii="Times New Roman" w:hAnsi="Times New Roman" w:cs="Times New Roman"/>
          <w:sz w:val="24"/>
          <w:szCs w:val="24"/>
        </w:rPr>
        <w:t>uz 6 vai 12 mēnešiem</w:t>
      </w:r>
      <w:r w:rsidR="00A0590A">
        <w:t>.</w:t>
      </w:r>
    </w:p>
    <w:p w14:paraId="0391D56F" w14:textId="13F4E939" w:rsidR="00E62497" w:rsidRPr="003274A3" w:rsidRDefault="003274A3" w:rsidP="001860C7">
      <w:pPr>
        <w:pStyle w:val="ListParagraph"/>
        <w:numPr>
          <w:ilvl w:val="1"/>
          <w:numId w:val="1"/>
        </w:numPr>
        <w:ind w:left="851" w:hanging="567"/>
        <w:rPr>
          <w:rFonts w:ascii="Times New Roman" w:hAnsi="Times New Roman" w:cs="Times New Roman"/>
          <w:sz w:val="24"/>
          <w:szCs w:val="24"/>
        </w:rPr>
      </w:pPr>
      <w:r w:rsidRPr="003274A3">
        <w:rPr>
          <w:rFonts w:ascii="Times New Roman" w:hAnsi="Times New Roman" w:cs="Times New Roman"/>
          <w:sz w:val="24"/>
          <w:szCs w:val="24"/>
        </w:rPr>
        <w:t xml:space="preserve">plānotais dabasgāzes </w:t>
      </w:r>
      <w:r w:rsidR="00525DB9">
        <w:rPr>
          <w:rFonts w:ascii="Times New Roman" w:hAnsi="Times New Roman" w:cs="Times New Roman"/>
          <w:sz w:val="24"/>
          <w:szCs w:val="24"/>
        </w:rPr>
        <w:t>patēriņa</w:t>
      </w:r>
      <w:r w:rsidRPr="003274A3">
        <w:rPr>
          <w:rFonts w:ascii="Times New Roman" w:hAnsi="Times New Roman" w:cs="Times New Roman"/>
          <w:sz w:val="24"/>
          <w:szCs w:val="24"/>
        </w:rPr>
        <w:t xml:space="preserve"> apjoms </w:t>
      </w:r>
      <w:r w:rsidR="00525DB9">
        <w:rPr>
          <w:rFonts w:ascii="Times New Roman" w:hAnsi="Times New Roman" w:cs="Times New Roman"/>
          <w:sz w:val="24"/>
          <w:szCs w:val="24"/>
        </w:rPr>
        <w:t xml:space="preserve">12 mēnešu </w:t>
      </w:r>
      <w:proofErr w:type="spellStart"/>
      <w:r w:rsidRPr="003274A3">
        <w:rPr>
          <w:rFonts w:ascii="Times New Roman" w:hAnsi="Times New Roman" w:cs="Times New Roman"/>
          <w:sz w:val="24"/>
          <w:szCs w:val="24"/>
        </w:rPr>
        <w:t>MWh</w:t>
      </w:r>
      <w:proofErr w:type="spellEnd"/>
      <w:r w:rsidRPr="003274A3">
        <w:rPr>
          <w:rFonts w:ascii="Times New Roman" w:hAnsi="Times New Roman" w:cs="Times New Roman"/>
          <w:sz w:val="24"/>
          <w:szCs w:val="24"/>
        </w:rPr>
        <w:t>:</w:t>
      </w:r>
      <w:bookmarkStart w:id="0" w:name="_Toc278357455"/>
      <w:bookmarkStart w:id="1" w:name="_Toc286661208"/>
    </w:p>
    <w:tbl>
      <w:tblPr>
        <w:tblStyle w:val="TableGrid1"/>
        <w:tblW w:w="8217" w:type="dxa"/>
        <w:jc w:val="center"/>
        <w:tblLook w:val="04A0" w:firstRow="1" w:lastRow="0" w:firstColumn="1" w:lastColumn="0" w:noHBand="0" w:noVBand="1"/>
      </w:tblPr>
      <w:tblGrid>
        <w:gridCol w:w="3256"/>
        <w:gridCol w:w="4961"/>
      </w:tblGrid>
      <w:tr w:rsidR="00E62497" w:rsidRPr="00E62497" w14:paraId="1CC026AC" w14:textId="77777777" w:rsidTr="0003299D">
        <w:trPr>
          <w:jc w:val="center"/>
        </w:trPr>
        <w:tc>
          <w:tcPr>
            <w:tcW w:w="3256" w:type="dxa"/>
          </w:tcPr>
          <w:p w14:paraId="1EDC7359" w14:textId="2BD6D0EF" w:rsidR="00E62497" w:rsidRPr="00E62497" w:rsidRDefault="00525DB9" w:rsidP="001860C7">
            <w:pPr>
              <w:rPr>
                <w:rFonts w:ascii="Times New Roman" w:eastAsia="Calibri" w:hAnsi="Times New Roman" w:cs="Times New Roman"/>
              </w:rPr>
            </w:pPr>
            <w:r>
              <w:rPr>
                <w:rFonts w:ascii="Times New Roman" w:eastAsia="Calibri" w:hAnsi="Times New Roman" w:cs="Times New Roman"/>
              </w:rPr>
              <w:t>Plānotais p</w:t>
            </w:r>
            <w:r w:rsidR="00E62497" w:rsidRPr="00E62497">
              <w:rPr>
                <w:rFonts w:ascii="Times New Roman" w:eastAsia="Calibri" w:hAnsi="Times New Roman" w:cs="Times New Roman"/>
              </w:rPr>
              <w:t xml:space="preserve">iegādes periods </w:t>
            </w:r>
          </w:p>
        </w:tc>
        <w:tc>
          <w:tcPr>
            <w:tcW w:w="4961" w:type="dxa"/>
          </w:tcPr>
          <w:p w14:paraId="0A41E378" w14:textId="45B1D0A3"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 xml:space="preserve">Sagaidāmā dabasgāzes patēriņa prognoze, </w:t>
            </w:r>
            <w:proofErr w:type="spellStart"/>
            <w:r w:rsidRPr="00E62497">
              <w:rPr>
                <w:rFonts w:ascii="Times New Roman" w:eastAsia="Calibri" w:hAnsi="Times New Roman" w:cs="Times New Roman"/>
              </w:rPr>
              <w:t>MWh</w:t>
            </w:r>
            <w:proofErr w:type="spellEnd"/>
            <w:r w:rsidRPr="00E62497">
              <w:rPr>
                <w:rFonts w:ascii="Times New Roman" w:eastAsia="Calibri" w:hAnsi="Times New Roman" w:cs="Times New Roman"/>
              </w:rPr>
              <w:t xml:space="preserve"> </w:t>
            </w:r>
            <w:r>
              <w:rPr>
                <w:rStyle w:val="FootnoteReference"/>
                <w:rFonts w:ascii="Times New Roman" w:eastAsia="Calibri" w:hAnsi="Times New Roman" w:cs="Times New Roman"/>
              </w:rPr>
              <w:footnoteReference w:id="1"/>
            </w:r>
          </w:p>
        </w:tc>
      </w:tr>
      <w:tr w:rsidR="0003299D" w:rsidRPr="00E62497" w14:paraId="22382225" w14:textId="77777777" w:rsidTr="0003299D">
        <w:trPr>
          <w:jc w:val="center"/>
        </w:trPr>
        <w:tc>
          <w:tcPr>
            <w:tcW w:w="3256" w:type="dxa"/>
          </w:tcPr>
          <w:p w14:paraId="0492797D" w14:textId="1C21A748" w:rsidR="0003299D" w:rsidRPr="00E62497" w:rsidRDefault="0003299D" w:rsidP="001860C7">
            <w:pPr>
              <w:rPr>
                <w:rFonts w:ascii="Times New Roman" w:eastAsia="Calibri" w:hAnsi="Times New Roman" w:cs="Times New Roman"/>
              </w:rPr>
            </w:pPr>
            <w:r>
              <w:rPr>
                <w:rFonts w:ascii="Times New Roman" w:eastAsia="Calibri" w:hAnsi="Times New Roman" w:cs="Times New Roman"/>
              </w:rPr>
              <w:t>04.2023</w:t>
            </w:r>
          </w:p>
        </w:tc>
        <w:tc>
          <w:tcPr>
            <w:tcW w:w="4961" w:type="dxa"/>
          </w:tcPr>
          <w:p w14:paraId="024B6A42" w14:textId="6BC9B1C9" w:rsidR="0003299D" w:rsidRPr="00E62497" w:rsidRDefault="005C27F0" w:rsidP="0003299D">
            <w:pPr>
              <w:jc w:val="center"/>
              <w:rPr>
                <w:rFonts w:ascii="Times New Roman" w:eastAsia="Calibri" w:hAnsi="Times New Roman" w:cs="Times New Roman"/>
              </w:rPr>
            </w:pPr>
            <w:r>
              <w:rPr>
                <w:rFonts w:ascii="Times New Roman" w:eastAsia="Calibri" w:hAnsi="Times New Roman" w:cs="Times New Roman"/>
              </w:rPr>
              <w:t>4000</w:t>
            </w:r>
            <w:r w:rsidR="0003299D">
              <w:rPr>
                <w:rFonts w:ascii="Times New Roman" w:eastAsia="Calibri" w:hAnsi="Times New Roman" w:cs="Times New Roman"/>
              </w:rPr>
              <w:t xml:space="preserve"> +/- 20%</w:t>
            </w:r>
          </w:p>
        </w:tc>
      </w:tr>
      <w:tr w:rsidR="00E62497" w:rsidRPr="00E62497" w14:paraId="56E48B93" w14:textId="77777777" w:rsidTr="0003299D">
        <w:trPr>
          <w:jc w:val="center"/>
        </w:trPr>
        <w:tc>
          <w:tcPr>
            <w:tcW w:w="3256" w:type="dxa"/>
          </w:tcPr>
          <w:p w14:paraId="1298512E" w14:textId="0347EBA9"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5</w:t>
            </w:r>
            <w:r w:rsidRPr="00E62497">
              <w:rPr>
                <w:rFonts w:ascii="Times New Roman" w:eastAsia="Calibri" w:hAnsi="Times New Roman" w:cs="Times New Roman"/>
              </w:rPr>
              <w:t>.202</w:t>
            </w:r>
            <w:r w:rsidR="0003299D">
              <w:rPr>
                <w:rFonts w:ascii="Times New Roman" w:eastAsia="Calibri" w:hAnsi="Times New Roman" w:cs="Times New Roman"/>
              </w:rPr>
              <w:t>3</w:t>
            </w:r>
            <w:r w:rsidRPr="00E62497">
              <w:rPr>
                <w:rFonts w:ascii="Times New Roman" w:eastAsia="Calibri" w:hAnsi="Times New Roman" w:cs="Times New Roman"/>
              </w:rPr>
              <w:t>.</w:t>
            </w:r>
          </w:p>
        </w:tc>
        <w:tc>
          <w:tcPr>
            <w:tcW w:w="4961" w:type="dxa"/>
          </w:tcPr>
          <w:p w14:paraId="786F0A21" w14:textId="1BAFF679"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1300</w:t>
            </w:r>
            <w:r w:rsidR="00A35656">
              <w:rPr>
                <w:rFonts w:ascii="Times New Roman" w:eastAsia="Calibri" w:hAnsi="Times New Roman" w:cs="Times New Roman"/>
              </w:rPr>
              <w:t xml:space="preserve"> </w:t>
            </w:r>
            <w:r w:rsidR="00114E2D">
              <w:rPr>
                <w:rFonts w:ascii="Times New Roman" w:eastAsia="Calibri" w:hAnsi="Times New Roman" w:cs="Times New Roman"/>
              </w:rPr>
              <w:t xml:space="preserve">+/-20% </w:t>
            </w:r>
          </w:p>
        </w:tc>
      </w:tr>
      <w:tr w:rsidR="00E62497" w:rsidRPr="00E62497" w14:paraId="1185613E" w14:textId="77777777" w:rsidTr="0003299D">
        <w:trPr>
          <w:jc w:val="center"/>
        </w:trPr>
        <w:tc>
          <w:tcPr>
            <w:tcW w:w="3256" w:type="dxa"/>
          </w:tcPr>
          <w:p w14:paraId="18CB5C59" w14:textId="1F0C7FDA"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6</w:t>
            </w:r>
            <w:r w:rsidRPr="00E62497">
              <w:rPr>
                <w:rFonts w:ascii="Times New Roman" w:eastAsia="Calibri" w:hAnsi="Times New Roman" w:cs="Times New Roman"/>
              </w:rPr>
              <w:t>.202</w:t>
            </w:r>
            <w:r w:rsidR="0003299D">
              <w:rPr>
                <w:rFonts w:ascii="Times New Roman" w:eastAsia="Calibri" w:hAnsi="Times New Roman" w:cs="Times New Roman"/>
              </w:rPr>
              <w:t>3</w:t>
            </w:r>
            <w:r w:rsidRPr="00E62497">
              <w:rPr>
                <w:rFonts w:ascii="Times New Roman" w:eastAsia="Calibri" w:hAnsi="Times New Roman" w:cs="Times New Roman"/>
              </w:rPr>
              <w:t>.</w:t>
            </w:r>
          </w:p>
        </w:tc>
        <w:tc>
          <w:tcPr>
            <w:tcW w:w="4961" w:type="dxa"/>
          </w:tcPr>
          <w:p w14:paraId="4CA282EB" w14:textId="31351FB0"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6</w:t>
            </w:r>
            <w:r w:rsidR="00E62497" w:rsidRPr="00E62497">
              <w:rPr>
                <w:rFonts w:ascii="Times New Roman" w:eastAsia="Calibri" w:hAnsi="Times New Roman" w:cs="Times New Roman"/>
              </w:rPr>
              <w:t>00</w:t>
            </w:r>
            <w:r w:rsidR="00114E2D">
              <w:rPr>
                <w:rFonts w:ascii="Times New Roman" w:eastAsia="Calibri" w:hAnsi="Times New Roman" w:cs="Times New Roman"/>
              </w:rPr>
              <w:t xml:space="preserve"> +/- 20%</w:t>
            </w:r>
          </w:p>
        </w:tc>
      </w:tr>
      <w:tr w:rsidR="00E62497" w:rsidRPr="00E62497" w14:paraId="1FAFFF45" w14:textId="77777777" w:rsidTr="0003299D">
        <w:trPr>
          <w:jc w:val="center"/>
        </w:trPr>
        <w:tc>
          <w:tcPr>
            <w:tcW w:w="3256" w:type="dxa"/>
          </w:tcPr>
          <w:p w14:paraId="44F04244" w14:textId="12B26EF4"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7</w:t>
            </w:r>
            <w:r w:rsidRPr="00E62497">
              <w:rPr>
                <w:rFonts w:ascii="Times New Roman" w:eastAsia="Calibri" w:hAnsi="Times New Roman" w:cs="Times New Roman"/>
              </w:rPr>
              <w:t>.202</w:t>
            </w:r>
            <w:r w:rsidR="0003299D">
              <w:rPr>
                <w:rFonts w:ascii="Times New Roman" w:eastAsia="Calibri" w:hAnsi="Times New Roman" w:cs="Times New Roman"/>
              </w:rPr>
              <w:t>3</w:t>
            </w:r>
          </w:p>
        </w:tc>
        <w:tc>
          <w:tcPr>
            <w:tcW w:w="4961" w:type="dxa"/>
          </w:tcPr>
          <w:p w14:paraId="502B1420" w14:textId="433CD536"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6</w:t>
            </w:r>
            <w:r w:rsidR="00E62497" w:rsidRPr="00E62497">
              <w:rPr>
                <w:rFonts w:ascii="Times New Roman" w:eastAsia="Calibri" w:hAnsi="Times New Roman" w:cs="Times New Roman"/>
              </w:rPr>
              <w:t>00</w:t>
            </w:r>
            <w:r w:rsidR="00114E2D">
              <w:rPr>
                <w:rFonts w:ascii="Times New Roman" w:eastAsia="Calibri" w:hAnsi="Times New Roman" w:cs="Times New Roman"/>
              </w:rPr>
              <w:t xml:space="preserve"> +/- 20%</w:t>
            </w:r>
          </w:p>
        </w:tc>
      </w:tr>
      <w:tr w:rsidR="00E62497" w:rsidRPr="00E62497" w14:paraId="23D5EDEE" w14:textId="77777777" w:rsidTr="0003299D">
        <w:trPr>
          <w:jc w:val="center"/>
        </w:trPr>
        <w:tc>
          <w:tcPr>
            <w:tcW w:w="3256" w:type="dxa"/>
          </w:tcPr>
          <w:p w14:paraId="3DE0C645" w14:textId="051EE33E"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8</w:t>
            </w:r>
            <w:r w:rsidRPr="00E62497">
              <w:rPr>
                <w:rFonts w:ascii="Times New Roman" w:eastAsia="Calibri" w:hAnsi="Times New Roman" w:cs="Times New Roman"/>
              </w:rPr>
              <w:t>.202</w:t>
            </w:r>
            <w:r w:rsidR="0003299D">
              <w:rPr>
                <w:rFonts w:ascii="Times New Roman" w:eastAsia="Calibri" w:hAnsi="Times New Roman" w:cs="Times New Roman"/>
              </w:rPr>
              <w:t>3</w:t>
            </w:r>
            <w:r w:rsidRPr="00E62497">
              <w:rPr>
                <w:rFonts w:ascii="Times New Roman" w:eastAsia="Calibri" w:hAnsi="Times New Roman" w:cs="Times New Roman"/>
              </w:rPr>
              <w:t>.</w:t>
            </w:r>
          </w:p>
        </w:tc>
        <w:tc>
          <w:tcPr>
            <w:tcW w:w="4961" w:type="dxa"/>
          </w:tcPr>
          <w:p w14:paraId="7323147D" w14:textId="2C16E917"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6</w:t>
            </w:r>
            <w:r w:rsidR="00E62497" w:rsidRPr="00E62497">
              <w:rPr>
                <w:rFonts w:ascii="Times New Roman" w:eastAsia="Calibri" w:hAnsi="Times New Roman" w:cs="Times New Roman"/>
              </w:rPr>
              <w:t>00</w:t>
            </w:r>
            <w:r w:rsidR="00114E2D">
              <w:rPr>
                <w:rFonts w:ascii="Times New Roman" w:eastAsia="Calibri" w:hAnsi="Times New Roman" w:cs="Times New Roman"/>
              </w:rPr>
              <w:t xml:space="preserve"> +/- 20%</w:t>
            </w:r>
          </w:p>
        </w:tc>
      </w:tr>
      <w:tr w:rsidR="0003299D" w:rsidRPr="00E62497" w14:paraId="21480B85" w14:textId="77777777" w:rsidTr="0003299D">
        <w:trPr>
          <w:jc w:val="center"/>
        </w:trPr>
        <w:tc>
          <w:tcPr>
            <w:tcW w:w="3256" w:type="dxa"/>
          </w:tcPr>
          <w:p w14:paraId="4727947C" w14:textId="5C78ABAE" w:rsidR="0003299D" w:rsidRPr="00E62497" w:rsidRDefault="0003299D" w:rsidP="001860C7">
            <w:pPr>
              <w:rPr>
                <w:rFonts w:ascii="Times New Roman" w:eastAsia="Calibri" w:hAnsi="Times New Roman" w:cs="Times New Roman"/>
              </w:rPr>
            </w:pPr>
            <w:r>
              <w:rPr>
                <w:rFonts w:ascii="Times New Roman" w:eastAsia="Calibri" w:hAnsi="Times New Roman" w:cs="Times New Roman"/>
              </w:rPr>
              <w:t>09.2023.</w:t>
            </w:r>
          </w:p>
        </w:tc>
        <w:tc>
          <w:tcPr>
            <w:tcW w:w="4961" w:type="dxa"/>
          </w:tcPr>
          <w:p w14:paraId="54782C4B" w14:textId="3AB1582E" w:rsidR="0003299D"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9</w:t>
            </w:r>
            <w:r w:rsidR="0003299D">
              <w:rPr>
                <w:rFonts w:ascii="Times New Roman" w:eastAsia="Calibri" w:hAnsi="Times New Roman" w:cs="Times New Roman"/>
              </w:rPr>
              <w:t>00 +/-20%</w:t>
            </w:r>
          </w:p>
        </w:tc>
      </w:tr>
      <w:tr w:rsidR="0003299D" w:rsidRPr="00E62497" w14:paraId="399203C9" w14:textId="77777777" w:rsidTr="0003299D">
        <w:trPr>
          <w:jc w:val="center"/>
        </w:trPr>
        <w:tc>
          <w:tcPr>
            <w:tcW w:w="3256" w:type="dxa"/>
          </w:tcPr>
          <w:p w14:paraId="56F22764" w14:textId="406D2E0A" w:rsidR="0003299D" w:rsidRDefault="0003299D" w:rsidP="001860C7">
            <w:pPr>
              <w:rPr>
                <w:rFonts w:ascii="Times New Roman" w:eastAsia="Calibri" w:hAnsi="Times New Roman" w:cs="Times New Roman"/>
              </w:rPr>
            </w:pPr>
            <w:r>
              <w:rPr>
                <w:rFonts w:ascii="Times New Roman" w:eastAsia="Calibri" w:hAnsi="Times New Roman" w:cs="Times New Roman"/>
              </w:rPr>
              <w:t>10.2023.</w:t>
            </w:r>
          </w:p>
        </w:tc>
        <w:tc>
          <w:tcPr>
            <w:tcW w:w="4961" w:type="dxa"/>
          </w:tcPr>
          <w:p w14:paraId="22DDFF25" w14:textId="077A9FCE" w:rsidR="0003299D" w:rsidRDefault="005C27F0" w:rsidP="001860C7">
            <w:pPr>
              <w:jc w:val="center"/>
              <w:rPr>
                <w:rFonts w:ascii="Times New Roman" w:eastAsia="Calibri" w:hAnsi="Times New Roman" w:cs="Times New Roman"/>
              </w:rPr>
            </w:pPr>
            <w:r>
              <w:rPr>
                <w:rFonts w:ascii="Times New Roman" w:eastAsia="Calibri" w:hAnsi="Times New Roman" w:cs="Times New Roman"/>
              </w:rPr>
              <w:t>18</w:t>
            </w:r>
            <w:r w:rsidR="0003299D">
              <w:rPr>
                <w:rFonts w:ascii="Times New Roman" w:eastAsia="Calibri" w:hAnsi="Times New Roman" w:cs="Times New Roman"/>
              </w:rPr>
              <w:t>00 +/-20%</w:t>
            </w:r>
          </w:p>
        </w:tc>
      </w:tr>
      <w:tr w:rsidR="00525DB9" w:rsidRPr="00E62497" w14:paraId="3B65E50E" w14:textId="77777777" w:rsidTr="0003299D">
        <w:trPr>
          <w:jc w:val="center"/>
        </w:trPr>
        <w:tc>
          <w:tcPr>
            <w:tcW w:w="3256" w:type="dxa"/>
          </w:tcPr>
          <w:p w14:paraId="5345DA66" w14:textId="31ABA483" w:rsidR="00525DB9" w:rsidRDefault="00525DB9" w:rsidP="001860C7">
            <w:pPr>
              <w:rPr>
                <w:rFonts w:ascii="Times New Roman" w:eastAsia="Calibri" w:hAnsi="Times New Roman" w:cs="Times New Roman"/>
              </w:rPr>
            </w:pPr>
            <w:r>
              <w:rPr>
                <w:rFonts w:ascii="Times New Roman" w:eastAsia="Calibri" w:hAnsi="Times New Roman" w:cs="Times New Roman"/>
              </w:rPr>
              <w:t>11.2023.</w:t>
            </w:r>
          </w:p>
        </w:tc>
        <w:tc>
          <w:tcPr>
            <w:tcW w:w="4961" w:type="dxa"/>
          </w:tcPr>
          <w:p w14:paraId="39D855F2" w14:textId="52FEB5BD" w:rsidR="00525DB9" w:rsidRDefault="005C27F0" w:rsidP="001860C7">
            <w:pPr>
              <w:jc w:val="center"/>
              <w:rPr>
                <w:rFonts w:ascii="Times New Roman" w:eastAsia="Calibri" w:hAnsi="Times New Roman" w:cs="Times New Roman"/>
              </w:rPr>
            </w:pPr>
            <w:r>
              <w:rPr>
                <w:rFonts w:ascii="Times New Roman" w:eastAsia="Calibri" w:hAnsi="Times New Roman" w:cs="Times New Roman"/>
              </w:rPr>
              <w:t>47</w:t>
            </w:r>
            <w:r w:rsidR="00525DB9">
              <w:rPr>
                <w:rFonts w:ascii="Times New Roman" w:eastAsia="Calibri" w:hAnsi="Times New Roman" w:cs="Times New Roman"/>
              </w:rPr>
              <w:t>00 +/-20%</w:t>
            </w:r>
          </w:p>
        </w:tc>
      </w:tr>
      <w:tr w:rsidR="00525DB9" w:rsidRPr="00E62497" w14:paraId="12790542" w14:textId="77777777" w:rsidTr="0003299D">
        <w:trPr>
          <w:jc w:val="center"/>
        </w:trPr>
        <w:tc>
          <w:tcPr>
            <w:tcW w:w="3256" w:type="dxa"/>
          </w:tcPr>
          <w:p w14:paraId="4E729DAD" w14:textId="33A08F71" w:rsidR="00525DB9" w:rsidRDefault="00525DB9" w:rsidP="001860C7">
            <w:pPr>
              <w:rPr>
                <w:rFonts w:ascii="Times New Roman" w:eastAsia="Calibri" w:hAnsi="Times New Roman" w:cs="Times New Roman"/>
              </w:rPr>
            </w:pPr>
            <w:r>
              <w:rPr>
                <w:rFonts w:ascii="Times New Roman" w:eastAsia="Calibri" w:hAnsi="Times New Roman" w:cs="Times New Roman"/>
              </w:rPr>
              <w:t>12.2023.</w:t>
            </w:r>
          </w:p>
        </w:tc>
        <w:tc>
          <w:tcPr>
            <w:tcW w:w="4961" w:type="dxa"/>
          </w:tcPr>
          <w:p w14:paraId="1E17CF50" w14:textId="13993292" w:rsidR="00525DB9" w:rsidRDefault="005C27F0" w:rsidP="001860C7">
            <w:pPr>
              <w:jc w:val="center"/>
              <w:rPr>
                <w:rFonts w:ascii="Times New Roman" w:eastAsia="Calibri" w:hAnsi="Times New Roman" w:cs="Times New Roman"/>
              </w:rPr>
            </w:pPr>
            <w:r>
              <w:rPr>
                <w:rFonts w:ascii="Times New Roman" w:eastAsia="Calibri" w:hAnsi="Times New Roman" w:cs="Times New Roman"/>
              </w:rPr>
              <w:t>74</w:t>
            </w:r>
            <w:r w:rsidR="00525DB9">
              <w:rPr>
                <w:rFonts w:ascii="Times New Roman" w:eastAsia="Calibri" w:hAnsi="Times New Roman" w:cs="Times New Roman"/>
              </w:rPr>
              <w:t>00 +/-20%</w:t>
            </w:r>
          </w:p>
        </w:tc>
      </w:tr>
      <w:tr w:rsidR="00525DB9" w:rsidRPr="00E62497" w14:paraId="0C8295B6" w14:textId="77777777" w:rsidTr="0003299D">
        <w:trPr>
          <w:jc w:val="center"/>
        </w:trPr>
        <w:tc>
          <w:tcPr>
            <w:tcW w:w="3256" w:type="dxa"/>
          </w:tcPr>
          <w:p w14:paraId="66DD651C" w14:textId="1359B763" w:rsidR="00525DB9" w:rsidRDefault="00525DB9" w:rsidP="001860C7">
            <w:pPr>
              <w:rPr>
                <w:rFonts w:ascii="Times New Roman" w:eastAsia="Calibri" w:hAnsi="Times New Roman" w:cs="Times New Roman"/>
              </w:rPr>
            </w:pPr>
            <w:r>
              <w:rPr>
                <w:rFonts w:ascii="Times New Roman" w:eastAsia="Calibri" w:hAnsi="Times New Roman" w:cs="Times New Roman"/>
              </w:rPr>
              <w:t>01.2024.</w:t>
            </w:r>
          </w:p>
        </w:tc>
        <w:tc>
          <w:tcPr>
            <w:tcW w:w="4961" w:type="dxa"/>
          </w:tcPr>
          <w:p w14:paraId="567CCAF2" w14:textId="203C0E7A" w:rsidR="00525DB9" w:rsidRDefault="005C27F0" w:rsidP="001860C7">
            <w:pPr>
              <w:jc w:val="center"/>
              <w:rPr>
                <w:rFonts w:ascii="Times New Roman" w:eastAsia="Calibri" w:hAnsi="Times New Roman" w:cs="Times New Roman"/>
              </w:rPr>
            </w:pPr>
            <w:r>
              <w:rPr>
                <w:rFonts w:ascii="Times New Roman" w:eastAsia="Calibri" w:hAnsi="Times New Roman" w:cs="Times New Roman"/>
              </w:rPr>
              <w:t>73</w:t>
            </w:r>
            <w:r w:rsidR="00525DB9">
              <w:rPr>
                <w:rFonts w:ascii="Times New Roman" w:eastAsia="Calibri" w:hAnsi="Times New Roman" w:cs="Times New Roman"/>
              </w:rPr>
              <w:t>00 +/-20%</w:t>
            </w:r>
          </w:p>
        </w:tc>
      </w:tr>
      <w:tr w:rsidR="00525DB9" w:rsidRPr="00E62497" w14:paraId="17706BB0" w14:textId="77777777" w:rsidTr="0003299D">
        <w:trPr>
          <w:jc w:val="center"/>
        </w:trPr>
        <w:tc>
          <w:tcPr>
            <w:tcW w:w="3256" w:type="dxa"/>
          </w:tcPr>
          <w:p w14:paraId="585156FD" w14:textId="6B16E044" w:rsidR="00525DB9" w:rsidRDefault="00525DB9" w:rsidP="001860C7">
            <w:pPr>
              <w:rPr>
                <w:rFonts w:ascii="Times New Roman" w:eastAsia="Calibri" w:hAnsi="Times New Roman" w:cs="Times New Roman"/>
              </w:rPr>
            </w:pPr>
            <w:r>
              <w:rPr>
                <w:rFonts w:ascii="Times New Roman" w:eastAsia="Calibri" w:hAnsi="Times New Roman" w:cs="Times New Roman"/>
              </w:rPr>
              <w:t>02.2024.</w:t>
            </w:r>
          </w:p>
        </w:tc>
        <w:tc>
          <w:tcPr>
            <w:tcW w:w="4961" w:type="dxa"/>
          </w:tcPr>
          <w:p w14:paraId="4383195A" w14:textId="4C4F644B" w:rsidR="00525DB9" w:rsidRDefault="005C27F0" w:rsidP="001860C7">
            <w:pPr>
              <w:jc w:val="center"/>
              <w:rPr>
                <w:rFonts w:ascii="Times New Roman" w:eastAsia="Calibri" w:hAnsi="Times New Roman" w:cs="Times New Roman"/>
              </w:rPr>
            </w:pPr>
            <w:r>
              <w:rPr>
                <w:rFonts w:ascii="Times New Roman" w:eastAsia="Calibri" w:hAnsi="Times New Roman" w:cs="Times New Roman"/>
              </w:rPr>
              <w:t>61</w:t>
            </w:r>
            <w:r w:rsidR="00525DB9">
              <w:rPr>
                <w:rFonts w:ascii="Times New Roman" w:eastAsia="Calibri" w:hAnsi="Times New Roman" w:cs="Times New Roman"/>
              </w:rPr>
              <w:t>00 +/-20%</w:t>
            </w:r>
          </w:p>
        </w:tc>
      </w:tr>
      <w:tr w:rsidR="00A0590A" w:rsidRPr="00E62497" w14:paraId="3EF04A7D" w14:textId="77777777" w:rsidTr="0003299D">
        <w:trPr>
          <w:jc w:val="center"/>
        </w:trPr>
        <w:tc>
          <w:tcPr>
            <w:tcW w:w="3256" w:type="dxa"/>
          </w:tcPr>
          <w:p w14:paraId="10850665" w14:textId="49EAF358" w:rsidR="00A0590A" w:rsidRDefault="00A0590A" w:rsidP="001860C7">
            <w:pPr>
              <w:rPr>
                <w:rFonts w:ascii="Times New Roman" w:eastAsia="Calibri" w:hAnsi="Times New Roman" w:cs="Times New Roman"/>
              </w:rPr>
            </w:pPr>
            <w:r>
              <w:rPr>
                <w:rFonts w:ascii="Times New Roman" w:eastAsia="Calibri" w:hAnsi="Times New Roman" w:cs="Times New Roman"/>
              </w:rPr>
              <w:t>03.2024</w:t>
            </w:r>
          </w:p>
        </w:tc>
        <w:tc>
          <w:tcPr>
            <w:tcW w:w="4961" w:type="dxa"/>
          </w:tcPr>
          <w:p w14:paraId="5A530B95" w14:textId="3434F0B8" w:rsidR="00A0590A" w:rsidRDefault="005C27F0" w:rsidP="001860C7">
            <w:pPr>
              <w:jc w:val="center"/>
              <w:rPr>
                <w:rFonts w:ascii="Times New Roman" w:eastAsia="Calibri" w:hAnsi="Times New Roman" w:cs="Times New Roman"/>
              </w:rPr>
            </w:pPr>
            <w:r>
              <w:rPr>
                <w:rFonts w:ascii="Times New Roman" w:eastAsia="Calibri" w:hAnsi="Times New Roman" w:cs="Times New Roman"/>
              </w:rPr>
              <w:t>6000 +/-20%</w:t>
            </w:r>
          </w:p>
        </w:tc>
      </w:tr>
    </w:tbl>
    <w:p w14:paraId="6BA29C83" w14:textId="585B3284" w:rsidR="00E62497" w:rsidRDefault="00E62497" w:rsidP="001860C7">
      <w:pPr>
        <w:widowControl w:val="0"/>
        <w:suppressAutoHyphens/>
        <w:spacing w:after="0" w:line="240" w:lineRule="auto"/>
        <w:jc w:val="both"/>
        <w:rPr>
          <w:rFonts w:ascii="Times New Roman" w:hAnsi="Times New Roman" w:cs="Times New Roman"/>
          <w:sz w:val="24"/>
          <w:szCs w:val="24"/>
        </w:rPr>
      </w:pPr>
    </w:p>
    <w:p w14:paraId="48FB0545" w14:textId="5EDB1A06" w:rsidR="00735651" w:rsidRDefault="00735651" w:rsidP="001860C7">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Finanšu piedāvājuma sagatavošanas noteikumi:</w:t>
      </w:r>
    </w:p>
    <w:p w14:paraId="168233AC" w14:textId="0FA755E3" w:rsidR="00735651" w:rsidRDefault="00A0590A"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Cenu aptaujas dalībniekam</w:t>
      </w:r>
      <w:r w:rsidR="00F10F2D" w:rsidRPr="00F10F2D">
        <w:rPr>
          <w:rFonts w:ascii="Times New Roman" w:hAnsi="Times New Roman" w:cs="Times New Roman"/>
          <w:sz w:val="24"/>
          <w:szCs w:val="24"/>
        </w:rPr>
        <w:t xml:space="preserve"> jāiesniedz sekojoši dabasgāzes pārdošanas  cenas par 1  </w:t>
      </w:r>
      <w:proofErr w:type="spellStart"/>
      <w:r w:rsidR="00F10F2D" w:rsidRPr="00F10F2D">
        <w:rPr>
          <w:rFonts w:ascii="Times New Roman" w:hAnsi="Times New Roman" w:cs="Times New Roman"/>
          <w:sz w:val="24"/>
          <w:szCs w:val="24"/>
        </w:rPr>
        <w:t>MWh</w:t>
      </w:r>
      <w:proofErr w:type="spellEnd"/>
      <w:r w:rsidR="00F10F2D" w:rsidRPr="00F10F2D">
        <w:rPr>
          <w:rFonts w:ascii="Times New Roman" w:hAnsi="Times New Roman" w:cs="Times New Roman"/>
          <w:sz w:val="24"/>
          <w:szCs w:val="24"/>
        </w:rPr>
        <w:t xml:space="preserve"> varianti</w:t>
      </w:r>
      <w:r w:rsidR="00F10F2D">
        <w:rPr>
          <w:rFonts w:ascii="Times New Roman" w:hAnsi="Times New Roman" w:cs="Times New Roman"/>
          <w:sz w:val="24"/>
          <w:szCs w:val="24"/>
        </w:rPr>
        <w:t>:</w:t>
      </w:r>
    </w:p>
    <w:p w14:paraId="26CFC420" w14:textId="7659BA1A" w:rsidR="00CF4B02" w:rsidRDefault="00CF4B02"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m</w:t>
      </w:r>
      <w:r w:rsidRPr="00192515">
        <w:rPr>
          <w:rFonts w:ascii="Times New Roman" w:hAnsi="Times New Roman" w:cs="Times New Roman"/>
          <w:sz w:val="24"/>
          <w:szCs w:val="24"/>
        </w:rPr>
        <w:t>ainīga dabasgāzes piegādes cena</w:t>
      </w:r>
      <w:r w:rsidR="00676604">
        <w:rPr>
          <w:rFonts w:ascii="Times New Roman" w:hAnsi="Times New Roman" w:cs="Times New Roman"/>
          <w:sz w:val="24"/>
          <w:szCs w:val="24"/>
        </w:rPr>
        <w:t xml:space="preserve"> </w:t>
      </w:r>
      <w:r w:rsidR="0003299D">
        <w:rPr>
          <w:rFonts w:ascii="Times New Roman" w:hAnsi="Times New Roman" w:cs="Times New Roman"/>
          <w:sz w:val="24"/>
          <w:szCs w:val="24"/>
        </w:rPr>
        <w:t>6</w:t>
      </w:r>
      <w:r w:rsidR="00676604">
        <w:rPr>
          <w:rFonts w:ascii="Times New Roman" w:hAnsi="Times New Roman" w:cs="Times New Roman"/>
          <w:sz w:val="24"/>
          <w:szCs w:val="24"/>
        </w:rPr>
        <w:t xml:space="preserve"> (</w:t>
      </w:r>
      <w:r w:rsidR="0003299D">
        <w:rPr>
          <w:rFonts w:ascii="Times New Roman" w:hAnsi="Times New Roman" w:cs="Times New Roman"/>
          <w:sz w:val="24"/>
          <w:szCs w:val="24"/>
        </w:rPr>
        <w:t>sešu</w:t>
      </w:r>
      <w:r w:rsidR="00676604">
        <w:rPr>
          <w:rFonts w:ascii="Times New Roman" w:hAnsi="Times New Roman" w:cs="Times New Roman"/>
          <w:sz w:val="24"/>
          <w:szCs w:val="24"/>
        </w:rPr>
        <w:t>)</w:t>
      </w:r>
      <w:r w:rsidR="00A0590A">
        <w:rPr>
          <w:rFonts w:ascii="Times New Roman" w:hAnsi="Times New Roman" w:cs="Times New Roman"/>
          <w:sz w:val="24"/>
          <w:szCs w:val="24"/>
        </w:rPr>
        <w:t xml:space="preserve"> un 12 (divpadsmit)</w:t>
      </w:r>
      <w:r w:rsidR="00676604">
        <w:rPr>
          <w:rFonts w:ascii="Times New Roman" w:hAnsi="Times New Roman" w:cs="Times New Roman"/>
          <w:sz w:val="24"/>
          <w:szCs w:val="24"/>
        </w:rPr>
        <w:t xml:space="preserve">  mēnešu periodam</w:t>
      </w:r>
      <w:r w:rsidRPr="00192515">
        <w:rPr>
          <w:rFonts w:ascii="Times New Roman" w:hAnsi="Times New Roman" w:cs="Times New Roman"/>
          <w:sz w:val="24"/>
          <w:szCs w:val="24"/>
        </w:rPr>
        <w:t xml:space="preserve"> EUR/</w:t>
      </w:r>
      <w:proofErr w:type="spellStart"/>
      <w:r w:rsidRPr="00192515">
        <w:rPr>
          <w:rFonts w:ascii="Times New Roman" w:hAnsi="Times New Roman" w:cs="Times New Roman"/>
          <w:sz w:val="24"/>
          <w:szCs w:val="24"/>
        </w:rPr>
        <w:t>MWh</w:t>
      </w:r>
      <w:proofErr w:type="spellEnd"/>
      <w:r w:rsidRPr="00192515">
        <w:rPr>
          <w:rFonts w:ascii="Times New Roman" w:hAnsi="Times New Roman" w:cs="Times New Roman"/>
          <w:sz w:val="24"/>
          <w:szCs w:val="24"/>
        </w:rPr>
        <w:t xml:space="preserve">, kas veidojas konkrētajam  piegādes mēnesim noteiktās dabasgāzes TTF biržas cenas (mainīgā komponente)  un  </w:t>
      </w:r>
      <w:r>
        <w:rPr>
          <w:rFonts w:ascii="Times New Roman" w:hAnsi="Times New Roman" w:cs="Times New Roman"/>
          <w:sz w:val="24"/>
          <w:szCs w:val="24"/>
        </w:rPr>
        <w:t>dalībnieka</w:t>
      </w:r>
      <w:r w:rsidRPr="00192515">
        <w:rPr>
          <w:rFonts w:ascii="Times New Roman" w:hAnsi="Times New Roman" w:cs="Times New Roman"/>
          <w:sz w:val="24"/>
          <w:szCs w:val="24"/>
        </w:rPr>
        <w:t xml:space="preserve"> pievienotā cenas daļa (nemainīgā komponente), tai skaitā uzglabāšanas izmaksas</w:t>
      </w:r>
      <w:r w:rsidR="00676604">
        <w:rPr>
          <w:rFonts w:ascii="Times New Roman" w:hAnsi="Times New Roman" w:cs="Times New Roman"/>
          <w:sz w:val="24"/>
          <w:szCs w:val="24"/>
        </w:rPr>
        <w:t>. Piegādes nosacījumi paredz pasūtītāja tiesīb</w:t>
      </w:r>
      <w:r w:rsidR="00A0590A">
        <w:rPr>
          <w:rFonts w:ascii="Times New Roman" w:hAnsi="Times New Roman" w:cs="Times New Roman"/>
          <w:sz w:val="24"/>
          <w:szCs w:val="24"/>
        </w:rPr>
        <w:t>a</w:t>
      </w:r>
      <w:r w:rsidR="00676604">
        <w:rPr>
          <w:rFonts w:ascii="Times New Roman" w:hAnsi="Times New Roman" w:cs="Times New Roman"/>
          <w:sz w:val="24"/>
          <w:szCs w:val="24"/>
        </w:rPr>
        <w:t>s</w:t>
      </w:r>
      <w:r w:rsidR="00A0590A">
        <w:rPr>
          <w:rFonts w:ascii="Times New Roman" w:hAnsi="Times New Roman" w:cs="Times New Roman"/>
          <w:sz w:val="24"/>
          <w:szCs w:val="24"/>
        </w:rPr>
        <w:t>,</w:t>
      </w:r>
      <w:r w:rsidR="00676604">
        <w:rPr>
          <w:rFonts w:ascii="Times New Roman" w:hAnsi="Times New Roman" w:cs="Times New Roman"/>
          <w:sz w:val="24"/>
          <w:szCs w:val="24"/>
        </w:rPr>
        <w:t xml:space="preserve"> mēnesi iepriekš brīdinot</w:t>
      </w:r>
      <w:r w:rsidR="00A0590A">
        <w:rPr>
          <w:rFonts w:ascii="Times New Roman" w:hAnsi="Times New Roman" w:cs="Times New Roman"/>
          <w:sz w:val="24"/>
          <w:szCs w:val="24"/>
        </w:rPr>
        <w:t>,</w:t>
      </w:r>
      <w:r w:rsidR="00676604">
        <w:rPr>
          <w:rFonts w:ascii="Times New Roman" w:hAnsi="Times New Roman" w:cs="Times New Roman"/>
          <w:sz w:val="24"/>
          <w:szCs w:val="24"/>
        </w:rPr>
        <w:t xml:space="preserve"> atkāpties no piegādes līguma</w:t>
      </w:r>
      <w:r w:rsidR="00A0590A">
        <w:rPr>
          <w:rFonts w:ascii="Times New Roman" w:hAnsi="Times New Roman" w:cs="Times New Roman"/>
          <w:sz w:val="24"/>
          <w:szCs w:val="24"/>
        </w:rPr>
        <w:t>;</w:t>
      </w:r>
    </w:p>
    <w:p w14:paraId="46283C0A" w14:textId="02EE0D7A" w:rsidR="00286CD8" w:rsidRDefault="00286CD8"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f</w:t>
      </w:r>
      <w:r w:rsidRPr="00F10F2D">
        <w:rPr>
          <w:rFonts w:ascii="Times New Roman" w:hAnsi="Times New Roman" w:cs="Times New Roman"/>
          <w:sz w:val="24"/>
          <w:szCs w:val="24"/>
        </w:rPr>
        <w:t xml:space="preserve">iksēta dabasgāzes piegādes cena </w:t>
      </w:r>
      <w:r w:rsidR="0003299D">
        <w:rPr>
          <w:rFonts w:ascii="Times New Roman" w:hAnsi="Times New Roman" w:cs="Times New Roman"/>
          <w:sz w:val="24"/>
          <w:szCs w:val="24"/>
        </w:rPr>
        <w:t>6</w:t>
      </w:r>
      <w:r>
        <w:rPr>
          <w:rFonts w:ascii="Times New Roman" w:hAnsi="Times New Roman" w:cs="Times New Roman"/>
          <w:sz w:val="24"/>
          <w:szCs w:val="24"/>
        </w:rPr>
        <w:t xml:space="preserve"> (</w:t>
      </w:r>
      <w:r w:rsidR="0003299D">
        <w:rPr>
          <w:rFonts w:ascii="Times New Roman" w:hAnsi="Times New Roman" w:cs="Times New Roman"/>
          <w:sz w:val="24"/>
          <w:szCs w:val="24"/>
        </w:rPr>
        <w:t>sešu</w:t>
      </w:r>
      <w:r>
        <w:rPr>
          <w:rFonts w:ascii="Times New Roman" w:hAnsi="Times New Roman" w:cs="Times New Roman"/>
          <w:sz w:val="24"/>
          <w:szCs w:val="24"/>
        </w:rPr>
        <w:t>)</w:t>
      </w:r>
      <w:r w:rsidR="00A0590A">
        <w:rPr>
          <w:rFonts w:ascii="Times New Roman" w:hAnsi="Times New Roman" w:cs="Times New Roman"/>
          <w:sz w:val="24"/>
          <w:szCs w:val="24"/>
        </w:rPr>
        <w:t xml:space="preserve"> un 12 (divpadsmit)</w:t>
      </w:r>
      <w:r>
        <w:rPr>
          <w:rFonts w:ascii="Times New Roman" w:hAnsi="Times New Roman" w:cs="Times New Roman"/>
          <w:sz w:val="24"/>
          <w:szCs w:val="24"/>
        </w:rPr>
        <w:t xml:space="preserve"> </w:t>
      </w:r>
      <w:r w:rsidRPr="00F10F2D">
        <w:rPr>
          <w:rFonts w:ascii="Times New Roman" w:hAnsi="Times New Roman" w:cs="Times New Roman"/>
          <w:sz w:val="24"/>
          <w:szCs w:val="24"/>
        </w:rPr>
        <w:t xml:space="preserve"> mēnešu periodam EUR/</w:t>
      </w:r>
      <w:proofErr w:type="spellStart"/>
      <w:r w:rsidRPr="00F10F2D">
        <w:rPr>
          <w:rFonts w:ascii="Times New Roman" w:hAnsi="Times New Roman" w:cs="Times New Roman"/>
          <w:sz w:val="24"/>
          <w:szCs w:val="24"/>
        </w:rPr>
        <w:t>MWh</w:t>
      </w:r>
      <w:proofErr w:type="spellEnd"/>
      <w:r w:rsidRPr="00F10F2D">
        <w:rPr>
          <w:rFonts w:ascii="Times New Roman" w:hAnsi="Times New Roman" w:cs="Times New Roman"/>
          <w:sz w:val="24"/>
          <w:szCs w:val="24"/>
        </w:rPr>
        <w:t>, kurā iekļautas uzglabāšanas izmaksas</w:t>
      </w:r>
    </w:p>
    <w:p w14:paraId="242C37D0" w14:textId="06B43E4E" w:rsidR="00CF4B02" w:rsidRDefault="00CF4B02"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sidRPr="009240ED">
        <w:rPr>
          <w:rFonts w:ascii="Times New Roman" w:hAnsi="Times New Roman" w:cs="Times New Roman"/>
          <w:sz w:val="24"/>
          <w:szCs w:val="24"/>
        </w:rPr>
        <w:t xml:space="preserve">papildus </w:t>
      </w:r>
      <w:r w:rsidR="005E4CE0">
        <w:rPr>
          <w:rFonts w:ascii="Times New Roman" w:hAnsi="Times New Roman" w:cs="Times New Roman"/>
          <w:sz w:val="24"/>
          <w:szCs w:val="24"/>
        </w:rPr>
        <w:t>5</w:t>
      </w:r>
      <w:r w:rsidRPr="009240ED">
        <w:rPr>
          <w:rFonts w:ascii="Times New Roman" w:hAnsi="Times New Roman" w:cs="Times New Roman"/>
          <w:sz w:val="24"/>
          <w:szCs w:val="24"/>
        </w:rPr>
        <w:t>.1.1</w:t>
      </w:r>
      <w:r w:rsidR="00114E2D">
        <w:rPr>
          <w:rFonts w:ascii="Times New Roman" w:hAnsi="Times New Roman" w:cs="Times New Roman"/>
          <w:sz w:val="24"/>
          <w:szCs w:val="24"/>
        </w:rPr>
        <w:t xml:space="preserve">. un </w:t>
      </w:r>
      <w:r w:rsidRPr="009240ED">
        <w:rPr>
          <w:rFonts w:ascii="Times New Roman" w:hAnsi="Times New Roman" w:cs="Times New Roman"/>
          <w:sz w:val="24"/>
          <w:szCs w:val="24"/>
        </w:rPr>
        <w:t xml:space="preserve"> </w:t>
      </w:r>
      <w:r w:rsidR="005E4CE0">
        <w:rPr>
          <w:rFonts w:ascii="Times New Roman" w:hAnsi="Times New Roman" w:cs="Times New Roman"/>
          <w:sz w:val="24"/>
          <w:szCs w:val="24"/>
        </w:rPr>
        <w:t>5</w:t>
      </w:r>
      <w:r w:rsidRPr="009240ED">
        <w:rPr>
          <w:rFonts w:ascii="Times New Roman" w:hAnsi="Times New Roman" w:cs="Times New Roman"/>
          <w:sz w:val="24"/>
          <w:szCs w:val="24"/>
        </w:rPr>
        <w:t>.1.2. punktā noteiktajiem variantiem, cenu aptaujas dalībnieks var iesniegt savu alternatīvo piedāvājumu. Alternatīva piedāvājuma gadījumā dalībnieks pievieno tam aprakstu, lai Pasūtītājs varētu izsekot  cenas noteikšanas mehānismu</w:t>
      </w:r>
      <w:r w:rsidR="00525DB9">
        <w:rPr>
          <w:rFonts w:ascii="Times New Roman" w:hAnsi="Times New Roman" w:cs="Times New Roman"/>
          <w:sz w:val="24"/>
          <w:szCs w:val="24"/>
        </w:rPr>
        <w:t>.</w:t>
      </w:r>
      <w:r w:rsidR="00525DB9">
        <w:rPr>
          <w:rStyle w:val="FootnoteReference"/>
          <w:rFonts w:ascii="Times New Roman" w:hAnsi="Times New Roman" w:cs="Times New Roman"/>
          <w:sz w:val="24"/>
          <w:szCs w:val="24"/>
        </w:rPr>
        <w:footnoteReference w:id="2"/>
      </w:r>
    </w:p>
    <w:p w14:paraId="219F734C" w14:textId="3B50ED04" w:rsidR="00192515" w:rsidRPr="00AD4D03" w:rsidRDefault="00192515" w:rsidP="001860C7">
      <w:pPr>
        <w:widowControl w:val="0"/>
        <w:suppressAutoHyphens/>
        <w:spacing w:after="0" w:line="240" w:lineRule="auto"/>
        <w:jc w:val="both"/>
        <w:rPr>
          <w:rFonts w:ascii="Times New Roman" w:hAnsi="Times New Roman" w:cs="Times New Roman"/>
          <w:sz w:val="24"/>
          <w:szCs w:val="24"/>
        </w:rPr>
      </w:pPr>
      <w:r w:rsidRPr="00AD4D03">
        <w:rPr>
          <w:rFonts w:ascii="Times New Roman" w:hAnsi="Times New Roman" w:cs="Times New Roman"/>
          <w:sz w:val="24"/>
          <w:szCs w:val="24"/>
        </w:rPr>
        <w:t>.</w:t>
      </w:r>
    </w:p>
    <w:p w14:paraId="4A3ACBEF" w14:textId="2533A2D8" w:rsidR="00376DB3" w:rsidRPr="00414477" w:rsidRDefault="00376DB3" w:rsidP="001860C7">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sidRPr="00414477">
        <w:rPr>
          <w:rFonts w:ascii="Times New Roman" w:hAnsi="Times New Roman" w:cs="Times New Roman"/>
          <w:b/>
          <w:bCs/>
          <w:sz w:val="24"/>
          <w:szCs w:val="24"/>
        </w:rPr>
        <w:t>Nosacījumi dalībai Cenu aptaujā:</w:t>
      </w:r>
    </w:p>
    <w:p w14:paraId="7B537196" w14:textId="6A6E9A36" w:rsidR="002409E7" w:rsidRDefault="002409E7"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dalībnieks ir reģistrēts Sabiedrisko pakalpojumu regulēšanas komisijā (SPRK) kā dabasgāzes </w:t>
      </w:r>
      <w:r>
        <w:rPr>
          <w:rFonts w:ascii="Times New Roman" w:hAnsi="Times New Roman" w:cs="Times New Roman"/>
          <w:sz w:val="24"/>
          <w:szCs w:val="24"/>
        </w:rPr>
        <w:lastRenderedPageBreak/>
        <w:t>tirgotājs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4DD11934" w14:textId="1367D5F9" w:rsidR="00376DB3" w:rsidRDefault="00376DB3"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dalībnieks iepriekšējo 3 (trīs) gadu laikā (20</w:t>
      </w:r>
      <w:r w:rsidR="00403358">
        <w:rPr>
          <w:rFonts w:ascii="Times New Roman" w:hAnsi="Times New Roman" w:cs="Times New Roman"/>
          <w:sz w:val="24"/>
          <w:szCs w:val="24"/>
        </w:rPr>
        <w:t>20</w:t>
      </w:r>
      <w:r>
        <w:rPr>
          <w:rFonts w:ascii="Times New Roman" w:hAnsi="Times New Roman" w:cs="Times New Roman"/>
          <w:sz w:val="24"/>
          <w:szCs w:val="24"/>
        </w:rPr>
        <w:t>., 202</w:t>
      </w:r>
      <w:r w:rsidR="00114E2D">
        <w:rPr>
          <w:rFonts w:ascii="Times New Roman" w:hAnsi="Times New Roman" w:cs="Times New Roman"/>
          <w:sz w:val="24"/>
          <w:szCs w:val="24"/>
        </w:rPr>
        <w:t>1</w:t>
      </w:r>
      <w:r>
        <w:rPr>
          <w:rFonts w:ascii="Times New Roman" w:hAnsi="Times New Roman" w:cs="Times New Roman"/>
          <w:sz w:val="24"/>
          <w:szCs w:val="24"/>
        </w:rPr>
        <w:t>.</w:t>
      </w:r>
      <w:r w:rsidR="005E4CE0">
        <w:rPr>
          <w:rFonts w:ascii="Times New Roman" w:hAnsi="Times New Roman" w:cs="Times New Roman"/>
          <w:sz w:val="24"/>
          <w:szCs w:val="24"/>
        </w:rPr>
        <w:t xml:space="preserve">, </w:t>
      </w:r>
      <w:r>
        <w:rPr>
          <w:rFonts w:ascii="Times New Roman" w:hAnsi="Times New Roman" w:cs="Times New Roman"/>
          <w:sz w:val="24"/>
          <w:szCs w:val="24"/>
        </w:rPr>
        <w:t>202</w:t>
      </w:r>
      <w:r w:rsidR="00114E2D">
        <w:rPr>
          <w:rFonts w:ascii="Times New Roman" w:hAnsi="Times New Roman" w:cs="Times New Roman"/>
          <w:sz w:val="24"/>
          <w:szCs w:val="24"/>
        </w:rPr>
        <w:t>2</w:t>
      </w:r>
      <w:r>
        <w:rPr>
          <w:rFonts w:ascii="Times New Roman" w:hAnsi="Times New Roman" w:cs="Times New Roman"/>
          <w:sz w:val="24"/>
          <w:szCs w:val="24"/>
        </w:rPr>
        <w:t>.</w:t>
      </w:r>
      <w:r w:rsidR="005E4CE0">
        <w:rPr>
          <w:rFonts w:ascii="Times New Roman" w:hAnsi="Times New Roman" w:cs="Times New Roman"/>
          <w:sz w:val="24"/>
          <w:szCs w:val="24"/>
        </w:rPr>
        <w:t xml:space="preserve"> un 2023.</w:t>
      </w:r>
      <w:r>
        <w:rPr>
          <w:rFonts w:ascii="Times New Roman" w:hAnsi="Times New Roman" w:cs="Times New Roman"/>
          <w:sz w:val="24"/>
          <w:szCs w:val="24"/>
        </w:rPr>
        <w:t xml:space="preserve">gadā līdz piedāvājuma iesniegšanas brīdim) ir veicis dabasgāzes piegādi ne mazākā apjomā kā Pasūtītājs norādījis Noteikumu </w:t>
      </w:r>
      <w:r w:rsidR="005E4CE0">
        <w:rPr>
          <w:rFonts w:ascii="Times New Roman" w:hAnsi="Times New Roman" w:cs="Times New Roman"/>
          <w:sz w:val="24"/>
          <w:szCs w:val="24"/>
        </w:rPr>
        <w:t>4</w:t>
      </w:r>
      <w:r>
        <w:rPr>
          <w:rFonts w:ascii="Times New Roman" w:hAnsi="Times New Roman" w:cs="Times New Roman"/>
          <w:sz w:val="24"/>
          <w:szCs w:val="24"/>
        </w:rPr>
        <w:t>.3.punktā vismaz 4 līgumu ietvaros;</w:t>
      </w:r>
    </w:p>
    <w:p w14:paraId="5E577526" w14:textId="5477445D" w:rsidR="00376DB3" w:rsidRDefault="002409E7"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dalībniekam ir noslēgts sadarbības līgums ar AS “</w:t>
      </w:r>
      <w:proofErr w:type="spellStart"/>
      <w:r>
        <w:rPr>
          <w:rFonts w:ascii="Times New Roman" w:hAnsi="Times New Roman" w:cs="Times New Roman"/>
          <w:sz w:val="24"/>
          <w:szCs w:val="24"/>
        </w:rPr>
        <w:t>Gaso</w:t>
      </w:r>
      <w:proofErr w:type="spellEnd"/>
      <w:r>
        <w:rPr>
          <w:rFonts w:ascii="Times New Roman" w:hAnsi="Times New Roman" w:cs="Times New Roman"/>
          <w:sz w:val="24"/>
          <w:szCs w:val="24"/>
        </w:rPr>
        <w:t>”</w:t>
      </w:r>
      <w:r w:rsidR="00356D07">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5FC9FEC3" w14:textId="21245E63" w:rsidR="004262B8" w:rsidRPr="004262B8" w:rsidRDefault="00A0590A"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Cenu aptaujas dalībniekam</w:t>
      </w:r>
      <w:r w:rsidR="004262B8" w:rsidRPr="004262B8">
        <w:rPr>
          <w:rFonts w:ascii="Times New Roman" w:hAnsi="Times New Roman" w:cs="Times New Roman"/>
          <w:sz w:val="24"/>
          <w:szCs w:val="24"/>
        </w:rPr>
        <w:t xml:space="preserve"> nav pasludināts maksātnespējas process, apturēta vai pārtraukta saimnieciskā darbība, uzsākta tiesvedība par bankrotu vai tiek konstatēts, ka līdz paredzamajam līguma izpildes termiņam būs bankrotēts.</w:t>
      </w:r>
    </w:p>
    <w:p w14:paraId="0DEFECA7" w14:textId="564CC1FB" w:rsidR="004262B8" w:rsidRPr="004262B8" w:rsidRDefault="004262B8"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 xml:space="preserve">Uz </w:t>
      </w:r>
      <w:r w:rsidR="00A0590A">
        <w:rPr>
          <w:rFonts w:ascii="Times New Roman" w:hAnsi="Times New Roman" w:cs="Times New Roman"/>
          <w:sz w:val="24"/>
          <w:szCs w:val="24"/>
        </w:rPr>
        <w:t>Cenu aptaujas dalībnieku</w:t>
      </w:r>
      <w:r w:rsidRPr="004262B8">
        <w:rPr>
          <w:rFonts w:ascii="Times New Roman" w:hAnsi="Times New Roman" w:cs="Times New Roman"/>
          <w:sz w:val="24"/>
          <w:szCs w:val="24"/>
        </w:rPr>
        <w:t xml:space="preserve"> nav attiecināmi Starptautisko un Latvijas Republikas nacionālo sankciju likuma noteiktie izslēgšanas nosacījumi.</w:t>
      </w:r>
    </w:p>
    <w:p w14:paraId="7E8676A7" w14:textId="2AF04D16" w:rsidR="00735651" w:rsidRPr="004262B8" w:rsidRDefault="00735651"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 xml:space="preserve">Iesniegts finanšu piedāvājums saskaņā ar Noteikumu </w:t>
      </w:r>
      <w:r w:rsidR="005E4CE0" w:rsidRPr="004262B8">
        <w:rPr>
          <w:rFonts w:ascii="Times New Roman" w:hAnsi="Times New Roman" w:cs="Times New Roman"/>
          <w:sz w:val="24"/>
          <w:szCs w:val="24"/>
        </w:rPr>
        <w:t>5</w:t>
      </w:r>
      <w:r w:rsidR="00201E93" w:rsidRPr="004262B8">
        <w:rPr>
          <w:rFonts w:ascii="Times New Roman" w:hAnsi="Times New Roman" w:cs="Times New Roman"/>
          <w:sz w:val="24"/>
          <w:szCs w:val="24"/>
        </w:rPr>
        <w:t>.</w:t>
      </w:r>
      <w:r w:rsidRPr="004262B8">
        <w:rPr>
          <w:rFonts w:ascii="Times New Roman" w:hAnsi="Times New Roman" w:cs="Times New Roman"/>
          <w:sz w:val="24"/>
          <w:szCs w:val="24"/>
        </w:rPr>
        <w:t>punkta nosacījumiem.</w:t>
      </w:r>
    </w:p>
    <w:p w14:paraId="216727E0" w14:textId="2A536D10" w:rsidR="00D53F05" w:rsidRPr="004262B8" w:rsidRDefault="00D53F05"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Piedāvājumu derīguma termiņš 10 darba dienas</w:t>
      </w:r>
      <w:r w:rsidR="005E4CE0" w:rsidRPr="004262B8">
        <w:rPr>
          <w:rFonts w:ascii="Times New Roman" w:hAnsi="Times New Roman" w:cs="Times New Roman"/>
          <w:sz w:val="24"/>
          <w:szCs w:val="24"/>
        </w:rPr>
        <w:t>.</w:t>
      </w:r>
    </w:p>
    <w:p w14:paraId="0540CD41" w14:textId="257AEEF8" w:rsidR="00376DB3" w:rsidRPr="004262B8" w:rsidRDefault="00376DB3" w:rsidP="001860C7">
      <w:pPr>
        <w:pStyle w:val="ListParagraph"/>
        <w:widowControl w:val="0"/>
        <w:suppressAutoHyphens/>
        <w:spacing w:after="0" w:line="240" w:lineRule="auto"/>
        <w:ind w:left="360"/>
        <w:jc w:val="both"/>
        <w:rPr>
          <w:rFonts w:ascii="Times New Roman" w:hAnsi="Times New Roman" w:cs="Times New Roman"/>
          <w:sz w:val="24"/>
          <w:szCs w:val="24"/>
        </w:rPr>
      </w:pPr>
    </w:p>
    <w:p w14:paraId="3DADE591" w14:textId="257ADCFC" w:rsidR="00E62497" w:rsidRPr="00E62497" w:rsidRDefault="005E4CE0" w:rsidP="001860C7">
      <w:pPr>
        <w:widowControl w:val="0"/>
        <w:suppressAutoHyphens/>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7</w:t>
      </w:r>
      <w:r w:rsidR="00376DB3">
        <w:rPr>
          <w:rFonts w:ascii="Times New Roman" w:hAnsi="Times New Roman" w:cs="Times New Roman"/>
          <w:b/>
          <w:bCs/>
          <w:sz w:val="24"/>
          <w:szCs w:val="24"/>
        </w:rPr>
        <w:t>.</w:t>
      </w:r>
      <w:r>
        <w:rPr>
          <w:rFonts w:ascii="Times New Roman" w:hAnsi="Times New Roman" w:cs="Times New Roman"/>
          <w:b/>
          <w:bCs/>
          <w:sz w:val="24"/>
          <w:szCs w:val="24"/>
        </w:rPr>
        <w:t xml:space="preserve"> </w:t>
      </w:r>
      <w:r w:rsidR="00196030">
        <w:rPr>
          <w:rFonts w:ascii="Times New Roman" w:hAnsi="Times New Roman" w:cs="Times New Roman"/>
          <w:b/>
          <w:bCs/>
          <w:sz w:val="24"/>
          <w:szCs w:val="24"/>
        </w:rPr>
        <w:t>Cenu aptaujas dalībnieku i</w:t>
      </w:r>
      <w:r w:rsidR="00E62497" w:rsidRPr="00E62497">
        <w:rPr>
          <w:rFonts w:ascii="Times New Roman" w:hAnsi="Times New Roman" w:cs="Times New Roman"/>
          <w:b/>
          <w:bCs/>
          <w:sz w:val="24"/>
          <w:szCs w:val="24"/>
        </w:rPr>
        <w:t>esniedzamie dokumenti:</w:t>
      </w:r>
    </w:p>
    <w:p w14:paraId="10A2E26F" w14:textId="4131A05E" w:rsidR="002409E7" w:rsidRDefault="005E4CE0" w:rsidP="001860C7">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E62497">
        <w:rPr>
          <w:rFonts w:ascii="Times New Roman" w:hAnsi="Times New Roman" w:cs="Times New Roman"/>
          <w:sz w:val="24"/>
          <w:szCs w:val="24"/>
        </w:rPr>
        <w:t>.1.</w:t>
      </w:r>
      <w:r w:rsidR="00E62497">
        <w:rPr>
          <w:rFonts w:ascii="Times New Roman" w:hAnsi="Times New Roman" w:cs="Times New Roman"/>
          <w:sz w:val="24"/>
          <w:szCs w:val="24"/>
        </w:rPr>
        <w:tab/>
        <w:t>pieteikums dalībai Cenu aptaujā (1.pielikums);</w:t>
      </w:r>
    </w:p>
    <w:p w14:paraId="4EDB196F" w14:textId="2652B12C" w:rsidR="00E62497" w:rsidRDefault="005E4CE0" w:rsidP="001860C7">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E62497">
        <w:rPr>
          <w:rFonts w:ascii="Times New Roman" w:hAnsi="Times New Roman" w:cs="Times New Roman"/>
          <w:sz w:val="24"/>
          <w:szCs w:val="24"/>
        </w:rPr>
        <w:t>.2.</w:t>
      </w:r>
      <w:r w:rsidR="00E62497">
        <w:rPr>
          <w:rFonts w:ascii="Times New Roman" w:hAnsi="Times New Roman" w:cs="Times New Roman"/>
          <w:sz w:val="24"/>
          <w:szCs w:val="24"/>
        </w:rPr>
        <w:tab/>
      </w:r>
      <w:r w:rsidR="003274A3">
        <w:rPr>
          <w:rFonts w:ascii="Times New Roman" w:hAnsi="Times New Roman" w:cs="Times New Roman"/>
          <w:sz w:val="24"/>
          <w:szCs w:val="24"/>
        </w:rPr>
        <w:t>pieredzes apraksts (2.pielikums);</w:t>
      </w:r>
    </w:p>
    <w:p w14:paraId="3A0821D7" w14:textId="405B541A" w:rsidR="003274A3" w:rsidRDefault="005E4CE0" w:rsidP="001860C7">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3274A3">
        <w:rPr>
          <w:rFonts w:ascii="Times New Roman" w:hAnsi="Times New Roman" w:cs="Times New Roman"/>
          <w:sz w:val="24"/>
          <w:szCs w:val="24"/>
        </w:rPr>
        <w:t>.3.</w:t>
      </w:r>
      <w:r w:rsidR="003274A3">
        <w:rPr>
          <w:rFonts w:ascii="Times New Roman" w:hAnsi="Times New Roman" w:cs="Times New Roman"/>
          <w:sz w:val="24"/>
          <w:szCs w:val="24"/>
        </w:rPr>
        <w:tab/>
      </w:r>
      <w:r w:rsidR="00201E93">
        <w:rPr>
          <w:rFonts w:ascii="Times New Roman" w:hAnsi="Times New Roman" w:cs="Times New Roman"/>
          <w:sz w:val="24"/>
          <w:szCs w:val="24"/>
        </w:rPr>
        <w:t xml:space="preserve">saskaņā ar Noteikumu </w:t>
      </w:r>
      <w:r>
        <w:rPr>
          <w:rFonts w:ascii="Times New Roman" w:hAnsi="Times New Roman" w:cs="Times New Roman"/>
          <w:sz w:val="24"/>
          <w:szCs w:val="24"/>
        </w:rPr>
        <w:t>5</w:t>
      </w:r>
      <w:r w:rsidR="00201E93">
        <w:rPr>
          <w:rFonts w:ascii="Times New Roman" w:hAnsi="Times New Roman" w:cs="Times New Roman"/>
          <w:sz w:val="24"/>
          <w:szCs w:val="24"/>
        </w:rPr>
        <w:t>.punktu sastādīts finanšu piedāvājums.</w:t>
      </w:r>
    </w:p>
    <w:p w14:paraId="38EC410C" w14:textId="6AC34114" w:rsidR="00ED28DD" w:rsidRDefault="00ED28DD" w:rsidP="001860C7">
      <w:pPr>
        <w:widowControl w:val="0"/>
        <w:suppressAutoHyphens/>
        <w:spacing w:after="0" w:line="240" w:lineRule="auto"/>
        <w:jc w:val="both"/>
        <w:rPr>
          <w:rFonts w:ascii="Times New Roman" w:hAnsi="Times New Roman" w:cs="Times New Roman"/>
          <w:sz w:val="24"/>
          <w:szCs w:val="24"/>
        </w:rPr>
      </w:pPr>
    </w:p>
    <w:p w14:paraId="7C4BB6D0" w14:textId="5910553B" w:rsidR="00C142B0" w:rsidRDefault="00693F27" w:rsidP="005E4CE0">
      <w:pPr>
        <w:pStyle w:val="ListParagraph"/>
        <w:widowControl w:val="0"/>
        <w:numPr>
          <w:ilvl w:val="0"/>
          <w:numId w:val="45"/>
        </w:numPr>
        <w:suppressAutoHyphens/>
        <w:spacing w:after="0" w:line="240" w:lineRule="auto"/>
        <w:jc w:val="both"/>
        <w:rPr>
          <w:rFonts w:ascii="Times New Roman" w:hAnsi="Times New Roman" w:cs="Times New Roman"/>
          <w:sz w:val="24"/>
          <w:szCs w:val="24"/>
        </w:rPr>
      </w:pPr>
      <w:r w:rsidRPr="00201E93">
        <w:rPr>
          <w:rFonts w:ascii="Times New Roman" w:hAnsi="Times New Roman" w:cs="Times New Roman"/>
          <w:sz w:val="24"/>
          <w:szCs w:val="24"/>
        </w:rPr>
        <w:t xml:space="preserve">Piedāvājums </w:t>
      </w:r>
      <w:r w:rsidR="00D95A96" w:rsidRPr="00201E93">
        <w:rPr>
          <w:rFonts w:ascii="Times New Roman" w:hAnsi="Times New Roman" w:cs="Times New Roman"/>
          <w:sz w:val="24"/>
          <w:szCs w:val="24"/>
        </w:rPr>
        <w:t>jāiesniedz</w:t>
      </w:r>
      <w:r w:rsidRPr="00201E93">
        <w:rPr>
          <w:rFonts w:ascii="Times New Roman" w:hAnsi="Times New Roman" w:cs="Times New Roman"/>
          <w:sz w:val="24"/>
          <w:szCs w:val="24"/>
        </w:rPr>
        <w:t xml:space="preserve"> </w:t>
      </w:r>
      <w:r w:rsidR="00793C3E" w:rsidRPr="00201E93">
        <w:rPr>
          <w:rFonts w:ascii="Times New Roman" w:hAnsi="Times New Roman" w:cs="Times New Roman"/>
          <w:b/>
          <w:sz w:val="24"/>
          <w:szCs w:val="24"/>
        </w:rPr>
        <w:t xml:space="preserve">līdz </w:t>
      </w:r>
      <w:r w:rsidR="00793C3E" w:rsidRPr="00A0590A">
        <w:rPr>
          <w:rFonts w:ascii="Times New Roman" w:hAnsi="Times New Roman" w:cs="Times New Roman"/>
          <w:b/>
          <w:sz w:val="24"/>
          <w:szCs w:val="24"/>
          <w:highlight w:val="green"/>
        </w:rPr>
        <w:t>202</w:t>
      </w:r>
      <w:r w:rsidR="005E4CE0" w:rsidRPr="00A0590A">
        <w:rPr>
          <w:rFonts w:ascii="Times New Roman" w:hAnsi="Times New Roman" w:cs="Times New Roman"/>
          <w:b/>
          <w:sz w:val="24"/>
          <w:szCs w:val="24"/>
          <w:highlight w:val="green"/>
        </w:rPr>
        <w:t>3</w:t>
      </w:r>
      <w:r w:rsidRPr="00A0590A">
        <w:rPr>
          <w:rFonts w:ascii="Times New Roman" w:hAnsi="Times New Roman" w:cs="Times New Roman"/>
          <w:b/>
          <w:sz w:val="24"/>
          <w:szCs w:val="24"/>
          <w:highlight w:val="green"/>
        </w:rPr>
        <w:t xml:space="preserve">.gada </w:t>
      </w:r>
      <w:r w:rsidR="00EB6735">
        <w:rPr>
          <w:rFonts w:ascii="Times New Roman" w:hAnsi="Times New Roman" w:cs="Times New Roman"/>
          <w:b/>
          <w:sz w:val="24"/>
          <w:szCs w:val="24"/>
          <w:highlight w:val="green"/>
        </w:rPr>
        <w:t>8</w:t>
      </w:r>
      <w:r w:rsidR="00ED28DD" w:rsidRPr="00A0590A">
        <w:rPr>
          <w:rFonts w:ascii="Times New Roman" w:hAnsi="Times New Roman" w:cs="Times New Roman"/>
          <w:b/>
          <w:sz w:val="24"/>
          <w:szCs w:val="24"/>
          <w:highlight w:val="green"/>
        </w:rPr>
        <w:t>.</w:t>
      </w:r>
      <w:r w:rsidR="00EB6735">
        <w:rPr>
          <w:rFonts w:ascii="Times New Roman" w:hAnsi="Times New Roman" w:cs="Times New Roman"/>
          <w:b/>
          <w:sz w:val="24"/>
          <w:szCs w:val="24"/>
          <w:highlight w:val="green"/>
        </w:rPr>
        <w:t>maijs</w:t>
      </w:r>
      <w:r w:rsidR="00793C3E"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pl</w:t>
      </w:r>
      <w:r w:rsidR="00ED28DD" w:rsidRPr="00A0590A">
        <w:rPr>
          <w:rFonts w:ascii="Times New Roman" w:hAnsi="Times New Roman" w:cs="Times New Roman"/>
          <w:b/>
          <w:sz w:val="24"/>
          <w:szCs w:val="24"/>
          <w:highlight w:val="green"/>
        </w:rPr>
        <w:t>kst.</w:t>
      </w:r>
      <w:r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1</w:t>
      </w:r>
      <w:r w:rsidR="00793C3E" w:rsidRPr="00A0590A">
        <w:rPr>
          <w:rFonts w:ascii="Times New Roman" w:hAnsi="Times New Roman" w:cs="Times New Roman"/>
          <w:b/>
          <w:sz w:val="24"/>
          <w:szCs w:val="24"/>
          <w:highlight w:val="green"/>
        </w:rPr>
        <w:t>0</w:t>
      </w:r>
      <w:r w:rsidR="003E2041" w:rsidRPr="00A0590A">
        <w:rPr>
          <w:rFonts w:ascii="Times New Roman" w:hAnsi="Times New Roman" w:cs="Times New Roman"/>
          <w:b/>
          <w:sz w:val="24"/>
          <w:szCs w:val="24"/>
          <w:highlight w:val="green"/>
        </w:rPr>
        <w:t>:</w:t>
      </w:r>
      <w:r w:rsidRPr="00A0590A">
        <w:rPr>
          <w:rFonts w:ascii="Times New Roman" w:hAnsi="Times New Roman" w:cs="Times New Roman"/>
          <w:b/>
          <w:sz w:val="24"/>
          <w:szCs w:val="24"/>
          <w:highlight w:val="green"/>
        </w:rPr>
        <w:t>00</w:t>
      </w:r>
      <w:r w:rsidR="00ED28DD" w:rsidRPr="00201E93">
        <w:rPr>
          <w:rFonts w:ascii="Times New Roman" w:hAnsi="Times New Roman" w:cs="Times New Roman"/>
          <w:b/>
          <w:sz w:val="24"/>
          <w:szCs w:val="24"/>
        </w:rPr>
        <w:t xml:space="preserve"> </w:t>
      </w:r>
      <w:r w:rsidRPr="00201E93">
        <w:rPr>
          <w:rFonts w:ascii="Times New Roman" w:hAnsi="Times New Roman" w:cs="Times New Roman"/>
          <w:sz w:val="24"/>
          <w:szCs w:val="24"/>
        </w:rPr>
        <w:t xml:space="preserve"> uz e-pastu:</w:t>
      </w:r>
      <w:r w:rsidR="00D95A96" w:rsidRPr="00201E93">
        <w:rPr>
          <w:rFonts w:ascii="Times New Roman" w:hAnsi="Times New Roman" w:cs="Times New Roman"/>
          <w:sz w:val="24"/>
          <w:szCs w:val="24"/>
        </w:rPr>
        <w:t xml:space="preserve"> </w:t>
      </w:r>
      <w:hyperlink r:id="rId9" w:history="1">
        <w:r w:rsidR="00525DB9" w:rsidRPr="00C3202C">
          <w:rPr>
            <w:rStyle w:val="Hyperlink"/>
            <w:rFonts w:ascii="Times New Roman" w:hAnsi="Times New Roman" w:cs="Times New Roman"/>
            <w:sz w:val="24"/>
            <w:szCs w:val="24"/>
          </w:rPr>
          <w:t>zanda.germane@ous.lv</w:t>
        </w:r>
      </w:hyperlink>
      <w:r w:rsidR="002B2823" w:rsidRPr="00201E93">
        <w:rPr>
          <w:rFonts w:ascii="Times New Roman" w:hAnsi="Times New Roman" w:cs="Times New Roman"/>
          <w:sz w:val="24"/>
          <w:szCs w:val="24"/>
        </w:rPr>
        <w:t xml:space="preserve">. </w:t>
      </w:r>
    </w:p>
    <w:p w14:paraId="23390A34" w14:textId="77777777" w:rsidR="005E4CE0" w:rsidRPr="00201E93" w:rsidRDefault="005E4CE0" w:rsidP="005E4CE0">
      <w:pPr>
        <w:pStyle w:val="ListParagraph"/>
        <w:widowControl w:val="0"/>
        <w:suppressAutoHyphens/>
        <w:spacing w:after="0" w:line="240" w:lineRule="auto"/>
        <w:ind w:left="360"/>
        <w:jc w:val="both"/>
        <w:rPr>
          <w:rFonts w:ascii="Times New Roman" w:hAnsi="Times New Roman" w:cs="Times New Roman"/>
          <w:sz w:val="24"/>
          <w:szCs w:val="24"/>
        </w:rPr>
      </w:pPr>
    </w:p>
    <w:p w14:paraId="027AAF07" w14:textId="77777777" w:rsidR="005E4CE0" w:rsidRPr="005E4CE0" w:rsidRDefault="00553C3A" w:rsidP="001860C7">
      <w:pPr>
        <w:pStyle w:val="ListParagraph"/>
        <w:widowControl w:val="0"/>
        <w:numPr>
          <w:ilvl w:val="0"/>
          <w:numId w:val="45"/>
        </w:numPr>
        <w:suppressAutoHyphens/>
        <w:spacing w:after="0" w:line="240" w:lineRule="auto"/>
        <w:ind w:left="426" w:hanging="426"/>
        <w:jc w:val="both"/>
        <w:rPr>
          <w:rFonts w:ascii="Times New Roman" w:hAnsi="Times New Roman" w:cs="Times New Roman"/>
          <w:b/>
          <w:bCs/>
          <w:sz w:val="24"/>
          <w:szCs w:val="24"/>
        </w:rPr>
      </w:pPr>
      <w:r w:rsidRPr="00AC5BCF">
        <w:rPr>
          <w:rFonts w:ascii="Times New Roman" w:hAnsi="Times New Roman" w:cs="Times New Roman"/>
          <w:sz w:val="24"/>
          <w:szCs w:val="24"/>
        </w:rPr>
        <w:t>Pasūtītājs</w:t>
      </w:r>
      <w:r w:rsidR="00C4289D" w:rsidRPr="00AC5BCF">
        <w:rPr>
          <w:rFonts w:ascii="Times New Roman" w:hAnsi="Times New Roman" w:cs="Times New Roman"/>
          <w:sz w:val="24"/>
          <w:szCs w:val="24"/>
        </w:rPr>
        <w:t>,</w:t>
      </w:r>
      <w:r w:rsidRPr="00263505">
        <w:rPr>
          <w:rFonts w:ascii="Times New Roman" w:hAnsi="Times New Roman" w:cs="Times New Roman"/>
          <w:sz w:val="24"/>
          <w:szCs w:val="24"/>
        </w:rPr>
        <w:t xml:space="preserve"> atbilstoši iesniegtajiem </w:t>
      </w:r>
      <w:r w:rsidR="00C4289D" w:rsidRPr="00263505">
        <w:rPr>
          <w:rFonts w:ascii="Times New Roman" w:hAnsi="Times New Roman" w:cs="Times New Roman"/>
          <w:sz w:val="24"/>
          <w:szCs w:val="24"/>
        </w:rPr>
        <w:t xml:space="preserve">piedāvājumiem, </w:t>
      </w:r>
      <w:r w:rsidRPr="00263505">
        <w:rPr>
          <w:rFonts w:ascii="Times New Roman" w:hAnsi="Times New Roman" w:cs="Times New Roman"/>
          <w:sz w:val="24"/>
          <w:szCs w:val="24"/>
        </w:rPr>
        <w:t xml:space="preserve">izvērtēs katra </w:t>
      </w:r>
      <w:r w:rsidR="00C4289D" w:rsidRPr="00263505">
        <w:rPr>
          <w:rFonts w:ascii="Times New Roman" w:hAnsi="Times New Roman" w:cs="Times New Roman"/>
          <w:sz w:val="24"/>
          <w:szCs w:val="24"/>
        </w:rPr>
        <w:t>dalībnieka</w:t>
      </w:r>
      <w:r w:rsidRPr="00263505">
        <w:rPr>
          <w:rFonts w:ascii="Times New Roman" w:hAnsi="Times New Roman" w:cs="Times New Roman"/>
          <w:sz w:val="24"/>
          <w:szCs w:val="24"/>
        </w:rPr>
        <w:t xml:space="preserve"> atbilstību izvirzītajām prasībām un izvēlēsies pakalpojuma</w:t>
      </w:r>
      <w:r w:rsidR="00104BF7" w:rsidRPr="00676604">
        <w:rPr>
          <w:rFonts w:ascii="Times New Roman" w:hAnsi="Times New Roman" w:cs="Times New Roman"/>
          <w:sz w:val="24"/>
          <w:szCs w:val="24"/>
        </w:rPr>
        <w:t xml:space="preserve"> </w:t>
      </w:r>
      <w:r w:rsidRPr="00676604">
        <w:rPr>
          <w:rFonts w:ascii="Times New Roman" w:hAnsi="Times New Roman" w:cs="Times New Roman"/>
          <w:sz w:val="24"/>
          <w:szCs w:val="24"/>
        </w:rPr>
        <w:t xml:space="preserve">līguma slēgšanu ar </w:t>
      </w:r>
      <w:r w:rsidR="00C4289D" w:rsidRPr="00676604">
        <w:rPr>
          <w:rFonts w:ascii="Times New Roman" w:hAnsi="Times New Roman" w:cs="Times New Roman"/>
          <w:sz w:val="24"/>
          <w:szCs w:val="24"/>
        </w:rPr>
        <w:t>dalībnieku</w:t>
      </w:r>
      <w:r w:rsidRPr="00676604">
        <w:rPr>
          <w:rFonts w:ascii="Times New Roman" w:hAnsi="Times New Roman" w:cs="Times New Roman"/>
          <w:sz w:val="24"/>
          <w:szCs w:val="24"/>
        </w:rPr>
        <w:t xml:space="preserve">, kura  piedāvājums </w:t>
      </w:r>
      <w:r w:rsidR="00AC5BCF" w:rsidRPr="00676604">
        <w:rPr>
          <w:rFonts w:ascii="Times New Roman" w:hAnsi="Times New Roman" w:cs="Times New Roman"/>
          <w:sz w:val="24"/>
          <w:szCs w:val="24"/>
        </w:rPr>
        <w:t xml:space="preserve">tiks atzīts par saimnieciski izdevīgāko atbilstoši </w:t>
      </w:r>
      <w:r w:rsidR="005E4CE0">
        <w:rPr>
          <w:rFonts w:ascii="Times New Roman" w:hAnsi="Times New Roman" w:cs="Times New Roman"/>
          <w:sz w:val="24"/>
          <w:szCs w:val="24"/>
        </w:rPr>
        <w:t xml:space="preserve">cenu aptaujas </w:t>
      </w:r>
      <w:r w:rsidR="00AC5BCF" w:rsidRPr="00676604">
        <w:rPr>
          <w:rFonts w:ascii="Times New Roman" w:hAnsi="Times New Roman" w:cs="Times New Roman"/>
          <w:sz w:val="24"/>
          <w:szCs w:val="24"/>
        </w:rPr>
        <w:t xml:space="preserve">noteikumu 9. punkta  apakšpunktos noteiktajai piedāvājumu vērtēšanas </w:t>
      </w:r>
      <w:r w:rsidR="005E4CE0">
        <w:rPr>
          <w:rFonts w:ascii="Times New Roman" w:hAnsi="Times New Roman" w:cs="Times New Roman"/>
          <w:sz w:val="24"/>
          <w:szCs w:val="24"/>
        </w:rPr>
        <w:t>kārtībai.</w:t>
      </w:r>
    </w:p>
    <w:p w14:paraId="6204B1D4" w14:textId="52B7FB7B" w:rsidR="00376DB3" w:rsidRPr="005E4CE0" w:rsidRDefault="00FB39EA" w:rsidP="005E4CE0">
      <w:pPr>
        <w:widowControl w:val="0"/>
        <w:suppressAutoHyphens/>
        <w:spacing w:after="0" w:line="240" w:lineRule="auto"/>
        <w:jc w:val="both"/>
        <w:rPr>
          <w:rFonts w:ascii="Times New Roman" w:hAnsi="Times New Roman" w:cs="Times New Roman"/>
          <w:b/>
          <w:bCs/>
          <w:sz w:val="24"/>
          <w:szCs w:val="24"/>
        </w:rPr>
      </w:pPr>
      <w:r w:rsidRPr="005E4CE0">
        <w:rPr>
          <w:rFonts w:ascii="Times New Roman" w:hAnsi="Times New Roman" w:cs="Times New Roman"/>
          <w:b/>
          <w:bCs/>
          <w:sz w:val="24"/>
          <w:szCs w:val="24"/>
        </w:rPr>
        <w:t>Dalībnieku iesniegto piedāvājumu izvērtēšana</w:t>
      </w:r>
      <w:r w:rsidR="004E177F" w:rsidRPr="005E4CE0">
        <w:rPr>
          <w:rFonts w:ascii="Times New Roman" w:hAnsi="Times New Roman" w:cs="Times New Roman"/>
          <w:b/>
          <w:bCs/>
          <w:sz w:val="24"/>
          <w:szCs w:val="24"/>
        </w:rPr>
        <w:t xml:space="preserve"> tiks veikta 2 posmos</w:t>
      </w:r>
      <w:r w:rsidRPr="005E4CE0">
        <w:rPr>
          <w:rFonts w:ascii="Times New Roman" w:hAnsi="Times New Roman" w:cs="Times New Roman"/>
          <w:b/>
          <w:bCs/>
          <w:sz w:val="24"/>
          <w:szCs w:val="24"/>
        </w:rPr>
        <w:t>:</w:t>
      </w:r>
    </w:p>
    <w:p w14:paraId="3ED66577" w14:textId="56B1D240" w:rsidR="000C0222" w:rsidRPr="000C0222" w:rsidRDefault="004E177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902A54">
        <w:rPr>
          <w:rFonts w:ascii="Times New Roman" w:hAnsi="Times New Roman" w:cs="Times New Roman"/>
          <w:b/>
          <w:bCs/>
          <w:sz w:val="24"/>
          <w:szCs w:val="24"/>
        </w:rPr>
        <w:t>pirmajā</w:t>
      </w:r>
      <w:r>
        <w:rPr>
          <w:rFonts w:ascii="Times New Roman" w:hAnsi="Times New Roman" w:cs="Times New Roman"/>
          <w:b/>
          <w:bCs/>
          <w:sz w:val="24"/>
          <w:szCs w:val="24"/>
        </w:rPr>
        <w:t xml:space="preserve"> posmā </w:t>
      </w:r>
      <w:r w:rsidR="00735651">
        <w:rPr>
          <w:rFonts w:ascii="Times New Roman" w:hAnsi="Times New Roman" w:cs="Times New Roman"/>
          <w:b/>
          <w:bCs/>
          <w:sz w:val="24"/>
          <w:szCs w:val="24"/>
        </w:rPr>
        <w:t>–</w:t>
      </w:r>
      <w:r>
        <w:rPr>
          <w:rFonts w:ascii="Times New Roman" w:hAnsi="Times New Roman" w:cs="Times New Roman"/>
          <w:b/>
          <w:bCs/>
          <w:sz w:val="24"/>
          <w:szCs w:val="24"/>
        </w:rPr>
        <w:t xml:space="preserve"> </w:t>
      </w:r>
      <w:r w:rsidR="00735651">
        <w:rPr>
          <w:rFonts w:ascii="Times New Roman" w:hAnsi="Times New Roman" w:cs="Times New Roman"/>
          <w:sz w:val="24"/>
          <w:szCs w:val="24"/>
        </w:rPr>
        <w:t>Pasūtītājs</w:t>
      </w:r>
      <w:r w:rsidR="00192515">
        <w:rPr>
          <w:rFonts w:ascii="Times New Roman" w:hAnsi="Times New Roman" w:cs="Times New Roman"/>
          <w:sz w:val="24"/>
          <w:szCs w:val="24"/>
        </w:rPr>
        <w:t xml:space="preserve"> veiks atlasi starp iespējamajiem piedāvājumu variantiem (</w:t>
      </w:r>
      <w:r w:rsidR="00902A54">
        <w:rPr>
          <w:rFonts w:ascii="Times New Roman" w:hAnsi="Times New Roman" w:cs="Times New Roman"/>
          <w:sz w:val="24"/>
          <w:szCs w:val="24"/>
        </w:rPr>
        <w:t xml:space="preserve">finanšu piedāvājumiem, sagatavotiem saskaņā ar Noteikumu </w:t>
      </w:r>
      <w:r w:rsidR="005E4CE0">
        <w:rPr>
          <w:rFonts w:ascii="Times New Roman" w:hAnsi="Times New Roman" w:cs="Times New Roman"/>
          <w:sz w:val="24"/>
          <w:szCs w:val="24"/>
        </w:rPr>
        <w:t>6</w:t>
      </w:r>
      <w:r w:rsidR="00902A54">
        <w:rPr>
          <w:rFonts w:ascii="Times New Roman" w:hAnsi="Times New Roman" w:cs="Times New Roman"/>
          <w:sz w:val="24"/>
          <w:szCs w:val="24"/>
        </w:rPr>
        <w:t xml:space="preserve">.punkta prasībām). </w:t>
      </w:r>
      <w:r w:rsidR="00192515">
        <w:rPr>
          <w:rFonts w:ascii="Times New Roman" w:hAnsi="Times New Roman" w:cs="Times New Roman"/>
          <w:sz w:val="24"/>
          <w:szCs w:val="24"/>
        </w:rPr>
        <w:t xml:space="preserve"> </w:t>
      </w:r>
      <w:r w:rsidR="00902A54" w:rsidRPr="00902A54">
        <w:rPr>
          <w:rFonts w:ascii="Times New Roman" w:hAnsi="Times New Roman" w:cs="Times New Roman"/>
          <w:sz w:val="24"/>
          <w:szCs w:val="24"/>
        </w:rPr>
        <w:t xml:space="preserve">Gadījumā, ja </w:t>
      </w:r>
      <w:r w:rsidR="00902A54">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izvēlēsies </w:t>
      </w:r>
      <w:r w:rsidR="005E4CE0">
        <w:rPr>
          <w:rFonts w:ascii="Times New Roman" w:hAnsi="Times New Roman" w:cs="Times New Roman"/>
          <w:sz w:val="24"/>
          <w:szCs w:val="24"/>
        </w:rPr>
        <w:t>5</w:t>
      </w:r>
      <w:r w:rsidR="000C0222">
        <w:rPr>
          <w:rFonts w:ascii="Times New Roman" w:hAnsi="Times New Roman" w:cs="Times New Roman"/>
          <w:sz w:val="24"/>
          <w:szCs w:val="24"/>
        </w:rPr>
        <w:t>.1</w:t>
      </w:r>
      <w:r w:rsidR="00AC5BCF">
        <w:rPr>
          <w:rFonts w:ascii="Times New Roman" w:hAnsi="Times New Roman" w:cs="Times New Roman"/>
          <w:sz w:val="24"/>
          <w:szCs w:val="24"/>
        </w:rPr>
        <w:t>.</w:t>
      </w:r>
      <w:r w:rsidR="005E4CE0">
        <w:rPr>
          <w:rFonts w:ascii="Times New Roman" w:hAnsi="Times New Roman" w:cs="Times New Roman"/>
          <w:sz w:val="24"/>
          <w:szCs w:val="24"/>
        </w:rPr>
        <w:t xml:space="preserve">3. </w:t>
      </w:r>
      <w:r w:rsidR="000C0222">
        <w:rPr>
          <w:rFonts w:ascii="Times New Roman" w:hAnsi="Times New Roman" w:cs="Times New Roman"/>
          <w:sz w:val="24"/>
          <w:szCs w:val="24"/>
        </w:rPr>
        <w:t xml:space="preserve">punktā noteikto </w:t>
      </w:r>
      <w:r w:rsidR="00902A54" w:rsidRPr="00902A54">
        <w:rPr>
          <w:rFonts w:ascii="Times New Roman" w:hAnsi="Times New Roman" w:cs="Times New Roman"/>
          <w:sz w:val="24"/>
          <w:szCs w:val="24"/>
        </w:rPr>
        <w:t xml:space="preserve">dabasgāzes </w:t>
      </w:r>
      <w:r w:rsidR="000C0222">
        <w:rPr>
          <w:rFonts w:ascii="Times New Roman" w:hAnsi="Times New Roman" w:cs="Times New Roman"/>
          <w:sz w:val="24"/>
          <w:szCs w:val="24"/>
        </w:rPr>
        <w:t>cenas noteikšanas</w:t>
      </w:r>
      <w:r w:rsidR="00902A54" w:rsidRPr="00902A54">
        <w:rPr>
          <w:rFonts w:ascii="Times New Roman" w:hAnsi="Times New Roman" w:cs="Times New Roman"/>
          <w:sz w:val="24"/>
          <w:szCs w:val="24"/>
        </w:rPr>
        <w:t xml:space="preserve"> variantu</w:t>
      </w:r>
      <w:r w:rsidR="000C0222">
        <w:rPr>
          <w:rFonts w:ascii="Times New Roman" w:hAnsi="Times New Roman" w:cs="Times New Roman"/>
          <w:sz w:val="24"/>
          <w:szCs w:val="24"/>
        </w:rPr>
        <w:t xml:space="preserve"> (dalībnieka </w:t>
      </w:r>
      <w:r w:rsidR="00902A54" w:rsidRPr="00902A54">
        <w:rPr>
          <w:rFonts w:ascii="Times New Roman" w:hAnsi="Times New Roman" w:cs="Times New Roman"/>
          <w:sz w:val="24"/>
          <w:szCs w:val="24"/>
        </w:rPr>
        <w:t>alternatīvais piedāvājums</w:t>
      </w:r>
      <w:r w:rsidR="000C0222">
        <w:rPr>
          <w:rFonts w:ascii="Times New Roman" w:hAnsi="Times New Roman" w:cs="Times New Roman"/>
          <w:sz w:val="24"/>
          <w:szCs w:val="24"/>
        </w:rPr>
        <w:t>)</w:t>
      </w:r>
      <w:r w:rsidR="00902A54" w:rsidRPr="00902A54">
        <w:rPr>
          <w:rFonts w:ascii="Times New Roman" w:hAnsi="Times New Roman" w:cs="Times New Roman"/>
          <w:sz w:val="24"/>
          <w:szCs w:val="24"/>
        </w:rPr>
        <w:t xml:space="preserve">, </w:t>
      </w:r>
      <w:r w:rsidR="000C0222">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pērējiem </w:t>
      </w:r>
      <w:r w:rsidR="000C0222">
        <w:rPr>
          <w:rFonts w:ascii="Times New Roman" w:hAnsi="Times New Roman" w:cs="Times New Roman"/>
          <w:sz w:val="24"/>
          <w:szCs w:val="24"/>
        </w:rPr>
        <w:t>dalībniekiem</w:t>
      </w:r>
      <w:r w:rsidR="00902A54" w:rsidRPr="00902A54">
        <w:rPr>
          <w:rFonts w:ascii="Times New Roman" w:hAnsi="Times New Roman" w:cs="Times New Roman"/>
          <w:sz w:val="24"/>
          <w:szCs w:val="24"/>
        </w:rPr>
        <w:t xml:space="preserve"> nosūtīs uzaicinājumus 5</w:t>
      </w:r>
      <w:r w:rsidR="000C0222">
        <w:rPr>
          <w:rFonts w:ascii="Times New Roman" w:hAnsi="Times New Roman" w:cs="Times New Roman"/>
          <w:sz w:val="24"/>
          <w:szCs w:val="24"/>
        </w:rPr>
        <w:t xml:space="preserve"> (piecu)</w:t>
      </w:r>
      <w:r w:rsidR="00902A54" w:rsidRPr="00902A54">
        <w:rPr>
          <w:rFonts w:ascii="Times New Roman" w:hAnsi="Times New Roman" w:cs="Times New Roman"/>
          <w:sz w:val="24"/>
          <w:szCs w:val="24"/>
        </w:rPr>
        <w:t xml:space="preserve"> darba dienu laikā  iesniegt cenu piedāvājumu, kurā dabasgāzes  cena veidojas atbilstoši  </w:t>
      </w:r>
      <w:r w:rsidR="000C0222">
        <w:rPr>
          <w:rFonts w:ascii="Times New Roman" w:hAnsi="Times New Roman" w:cs="Times New Roman"/>
          <w:sz w:val="24"/>
          <w:szCs w:val="24"/>
        </w:rPr>
        <w:t>Pasūtītāja</w:t>
      </w:r>
      <w:r w:rsidR="00902A54" w:rsidRPr="00902A54">
        <w:rPr>
          <w:rFonts w:ascii="Times New Roman" w:hAnsi="Times New Roman" w:cs="Times New Roman"/>
          <w:sz w:val="24"/>
          <w:szCs w:val="24"/>
        </w:rPr>
        <w:t xml:space="preserve"> izvēlētajai alternatīvai</w:t>
      </w:r>
      <w:r w:rsidR="000C0222">
        <w:rPr>
          <w:rFonts w:ascii="Times New Roman" w:hAnsi="Times New Roman" w:cs="Times New Roman"/>
          <w:sz w:val="24"/>
          <w:szCs w:val="24"/>
        </w:rPr>
        <w:t>;</w:t>
      </w:r>
    </w:p>
    <w:p w14:paraId="3950DE49" w14:textId="01683950" w:rsidR="001B2C69" w:rsidRPr="006254DF" w:rsidRDefault="000C0222" w:rsidP="001860C7">
      <w:pPr>
        <w:pStyle w:val="ListParagraph"/>
        <w:numPr>
          <w:ilvl w:val="1"/>
          <w:numId w:val="45"/>
        </w:numPr>
        <w:spacing w:line="240" w:lineRule="auto"/>
        <w:ind w:left="851" w:hanging="567"/>
        <w:jc w:val="both"/>
        <w:rPr>
          <w:rFonts w:ascii="Times New Roman" w:hAnsi="Times New Roman" w:cs="Times New Roman"/>
          <w:sz w:val="24"/>
          <w:szCs w:val="24"/>
        </w:rPr>
      </w:pPr>
      <w:r w:rsidRPr="005E4CE0">
        <w:rPr>
          <w:rFonts w:ascii="Times New Roman" w:hAnsi="Times New Roman" w:cs="Times New Roman"/>
          <w:b/>
          <w:bCs/>
          <w:sz w:val="24"/>
          <w:szCs w:val="24"/>
        </w:rPr>
        <w:t>otrajā posmā</w:t>
      </w:r>
      <w:r w:rsidRPr="006254DF">
        <w:rPr>
          <w:rFonts w:ascii="Times New Roman" w:hAnsi="Times New Roman" w:cs="Times New Roman"/>
          <w:sz w:val="24"/>
          <w:szCs w:val="24"/>
        </w:rPr>
        <w:t xml:space="preserve"> - </w:t>
      </w:r>
      <w:r w:rsidR="004E177F" w:rsidRPr="006254DF">
        <w:rPr>
          <w:rFonts w:ascii="Times New Roman" w:hAnsi="Times New Roman" w:cs="Times New Roman"/>
          <w:sz w:val="24"/>
          <w:szCs w:val="24"/>
        </w:rPr>
        <w:t xml:space="preserve"> </w:t>
      </w:r>
      <w:r w:rsidR="001B2C69" w:rsidRPr="006254DF">
        <w:rPr>
          <w:rFonts w:ascii="Times New Roman" w:hAnsi="Times New Roman" w:cs="Times New Roman"/>
          <w:sz w:val="24"/>
          <w:szCs w:val="24"/>
        </w:rPr>
        <w:t xml:space="preserve">Pasūtītājs no izvēlētā dabasgāzes cenas veidošanās varianta </w:t>
      </w:r>
      <w:r w:rsidR="00AC5BCF" w:rsidRPr="006254DF">
        <w:rPr>
          <w:rFonts w:ascii="Times New Roman" w:hAnsi="Times New Roman" w:cs="Times New Roman"/>
          <w:sz w:val="24"/>
          <w:szCs w:val="24"/>
        </w:rPr>
        <w:t xml:space="preserve">ietvaros </w:t>
      </w:r>
      <w:r w:rsidR="001B2C69" w:rsidRPr="006254DF">
        <w:rPr>
          <w:rFonts w:ascii="Times New Roman" w:hAnsi="Times New Roman" w:cs="Times New Roman"/>
          <w:sz w:val="24"/>
          <w:szCs w:val="24"/>
        </w:rPr>
        <w:t xml:space="preserve">izvēlēsies </w:t>
      </w:r>
      <w:r w:rsidR="00592C7A" w:rsidRPr="006254DF">
        <w:rPr>
          <w:rFonts w:ascii="Times New Roman" w:hAnsi="Times New Roman" w:cs="Times New Roman"/>
          <w:sz w:val="24"/>
          <w:szCs w:val="24"/>
        </w:rPr>
        <w:t xml:space="preserve">saimnieciski izdevīgāko </w:t>
      </w:r>
      <w:r w:rsidR="001B2C69" w:rsidRPr="006254DF">
        <w:rPr>
          <w:rFonts w:ascii="Times New Roman" w:hAnsi="Times New Roman" w:cs="Times New Roman"/>
          <w:sz w:val="24"/>
          <w:szCs w:val="24"/>
        </w:rPr>
        <w:t>piedāvājumu</w:t>
      </w:r>
      <w:r w:rsidR="00592C7A" w:rsidRPr="006254DF">
        <w:rPr>
          <w:rFonts w:ascii="Times New Roman" w:hAnsi="Times New Roman" w:cs="Times New Roman"/>
          <w:sz w:val="24"/>
          <w:szCs w:val="24"/>
        </w:rPr>
        <w:t xml:space="preserve">. Piedāvājumu vērtēšanas kritēriji </w:t>
      </w:r>
      <w:r w:rsidR="00AA1AB5" w:rsidRPr="006254DF">
        <w:rPr>
          <w:rFonts w:ascii="Times New Roman" w:hAnsi="Times New Roman" w:cs="Times New Roman"/>
          <w:sz w:val="24"/>
          <w:szCs w:val="24"/>
        </w:rPr>
        <w:t>- z</w:t>
      </w:r>
      <w:r w:rsidR="001B2C69" w:rsidRPr="006254DF">
        <w:rPr>
          <w:rFonts w:ascii="Times New Roman" w:hAnsi="Times New Roman" w:cs="Times New Roman"/>
          <w:sz w:val="24"/>
          <w:szCs w:val="24"/>
        </w:rPr>
        <w:t xml:space="preserve">emāko dabasgāzes cenu par </w:t>
      </w:r>
      <w:proofErr w:type="spellStart"/>
      <w:r w:rsidR="001B2C69" w:rsidRPr="006254DF">
        <w:rPr>
          <w:rFonts w:ascii="Times New Roman" w:hAnsi="Times New Roman" w:cs="Times New Roman"/>
          <w:sz w:val="24"/>
          <w:szCs w:val="24"/>
        </w:rPr>
        <w:t>MWh</w:t>
      </w:r>
      <w:proofErr w:type="spellEnd"/>
      <w:r w:rsidR="00592C7A" w:rsidRPr="006254DF">
        <w:rPr>
          <w:rFonts w:ascii="Times New Roman" w:hAnsi="Times New Roman" w:cs="Times New Roman"/>
          <w:sz w:val="24"/>
          <w:szCs w:val="24"/>
        </w:rPr>
        <w:t xml:space="preserve"> </w:t>
      </w:r>
      <w:r w:rsidR="00A31545" w:rsidRPr="006254DF">
        <w:rPr>
          <w:rFonts w:ascii="Times New Roman" w:hAnsi="Times New Roman" w:cs="Times New Roman"/>
          <w:sz w:val="24"/>
          <w:szCs w:val="24"/>
        </w:rPr>
        <w:t>(</w:t>
      </w:r>
      <w:r w:rsidR="00AA1AB5" w:rsidRPr="006254DF">
        <w:rPr>
          <w:rFonts w:ascii="Times New Roman" w:hAnsi="Times New Roman" w:cs="Times New Roman"/>
          <w:sz w:val="24"/>
          <w:szCs w:val="24"/>
        </w:rPr>
        <w:t xml:space="preserve">maksimālais  punktu skaits </w:t>
      </w:r>
      <w:r w:rsidR="00592C7A" w:rsidRPr="006254DF">
        <w:rPr>
          <w:rFonts w:ascii="Times New Roman" w:hAnsi="Times New Roman" w:cs="Times New Roman"/>
          <w:sz w:val="24"/>
          <w:szCs w:val="24"/>
        </w:rPr>
        <w:t>80 punkti</w:t>
      </w:r>
      <w:r w:rsidR="00A31545" w:rsidRPr="006254DF">
        <w:rPr>
          <w:rFonts w:ascii="Times New Roman" w:hAnsi="Times New Roman" w:cs="Times New Roman"/>
          <w:sz w:val="24"/>
          <w:szCs w:val="24"/>
        </w:rPr>
        <w:t xml:space="preserve">) </w:t>
      </w:r>
      <w:r w:rsidR="00592C7A" w:rsidRPr="006254DF">
        <w:rPr>
          <w:rFonts w:ascii="Times New Roman" w:hAnsi="Times New Roman" w:cs="Times New Roman"/>
          <w:sz w:val="24"/>
          <w:szCs w:val="24"/>
        </w:rPr>
        <w:t xml:space="preserve"> un</w:t>
      </w:r>
      <w:r w:rsidR="00A31545" w:rsidRPr="006254DF">
        <w:rPr>
          <w:rFonts w:ascii="Times New Roman" w:hAnsi="Times New Roman" w:cs="Times New Roman"/>
          <w:sz w:val="24"/>
          <w:szCs w:val="24"/>
        </w:rPr>
        <w:t xml:space="preserve"> </w:t>
      </w:r>
      <w:r w:rsidR="00592C7A" w:rsidRPr="006254DF">
        <w:rPr>
          <w:rFonts w:ascii="Times New Roman" w:hAnsi="Times New Roman" w:cs="Times New Roman"/>
          <w:sz w:val="24"/>
          <w:szCs w:val="24"/>
        </w:rPr>
        <w:t xml:space="preserve"> </w:t>
      </w:r>
      <w:r w:rsidR="00E71B97" w:rsidRPr="006254DF">
        <w:rPr>
          <w:rFonts w:ascii="Times New Roman" w:hAnsi="Times New Roman" w:cs="Times New Roman"/>
          <w:sz w:val="24"/>
          <w:szCs w:val="24"/>
        </w:rPr>
        <w:t>dabas gāzes pārdošanas līguma nosacījumi</w:t>
      </w:r>
      <w:r w:rsidR="00AA1AB5" w:rsidRPr="006254DF">
        <w:rPr>
          <w:rFonts w:ascii="Times New Roman" w:hAnsi="Times New Roman" w:cs="Times New Roman"/>
          <w:sz w:val="24"/>
          <w:szCs w:val="24"/>
        </w:rPr>
        <w:t xml:space="preserve"> </w:t>
      </w:r>
      <w:r w:rsidR="00A31545" w:rsidRPr="006254DF">
        <w:rPr>
          <w:rFonts w:ascii="Times New Roman" w:hAnsi="Times New Roman" w:cs="Times New Roman"/>
          <w:sz w:val="24"/>
          <w:szCs w:val="24"/>
        </w:rPr>
        <w:t>(</w:t>
      </w:r>
      <w:r w:rsidR="00AA1AB5" w:rsidRPr="006254DF">
        <w:rPr>
          <w:rFonts w:ascii="Times New Roman" w:hAnsi="Times New Roman" w:cs="Times New Roman"/>
          <w:sz w:val="24"/>
          <w:szCs w:val="24"/>
        </w:rPr>
        <w:t xml:space="preserve">maksimālais punktu skaits </w:t>
      </w:r>
      <w:r w:rsidR="00592C7A" w:rsidRPr="006254DF">
        <w:rPr>
          <w:rFonts w:ascii="Times New Roman" w:hAnsi="Times New Roman" w:cs="Times New Roman"/>
          <w:sz w:val="24"/>
          <w:szCs w:val="24"/>
        </w:rPr>
        <w:t>20 punkti</w:t>
      </w:r>
      <w:r w:rsidR="00A31545" w:rsidRPr="006254DF">
        <w:rPr>
          <w:rFonts w:ascii="Times New Roman" w:hAnsi="Times New Roman" w:cs="Times New Roman"/>
          <w:sz w:val="24"/>
          <w:szCs w:val="24"/>
        </w:rPr>
        <w:t xml:space="preserve">). </w:t>
      </w:r>
      <w:r w:rsidR="00AA1AB5" w:rsidRPr="006254DF">
        <w:rPr>
          <w:rFonts w:ascii="Times New Roman" w:hAnsi="Times New Roman" w:cs="Times New Roman"/>
          <w:sz w:val="24"/>
          <w:szCs w:val="24"/>
        </w:rPr>
        <w:t>Kopējais m</w:t>
      </w:r>
      <w:r w:rsidR="00A31545" w:rsidRPr="006254DF">
        <w:rPr>
          <w:rFonts w:ascii="Times New Roman" w:hAnsi="Times New Roman" w:cs="Times New Roman"/>
          <w:sz w:val="24"/>
          <w:szCs w:val="24"/>
        </w:rPr>
        <w:t>aksimālais punktu skaits 100</w:t>
      </w:r>
      <w:r w:rsidR="00AA1AB5" w:rsidRPr="006254DF">
        <w:rPr>
          <w:rFonts w:ascii="Times New Roman" w:hAnsi="Times New Roman" w:cs="Times New Roman"/>
          <w:sz w:val="24"/>
          <w:szCs w:val="24"/>
        </w:rPr>
        <w:t xml:space="preserve"> punkti</w:t>
      </w:r>
      <w:r w:rsidR="00A31545" w:rsidRPr="006254DF">
        <w:rPr>
          <w:rFonts w:ascii="Times New Roman" w:hAnsi="Times New Roman" w:cs="Times New Roman"/>
          <w:sz w:val="24"/>
          <w:szCs w:val="24"/>
        </w:rPr>
        <w:t>.</w:t>
      </w:r>
    </w:p>
    <w:p w14:paraId="5BE1AF4C" w14:textId="50F7A918" w:rsidR="00AC5BCF" w:rsidRDefault="00AC5BCF" w:rsidP="001860C7">
      <w:pPr>
        <w:pStyle w:val="ListParagraph"/>
        <w:widowControl w:val="0"/>
        <w:numPr>
          <w:ilvl w:val="0"/>
          <w:numId w:val="45"/>
        </w:numPr>
        <w:suppressAutoHyphens/>
        <w:spacing w:after="0" w:line="240" w:lineRule="auto"/>
        <w:jc w:val="both"/>
        <w:rPr>
          <w:rFonts w:ascii="Times New Roman" w:hAnsi="Times New Roman" w:cs="Times New Roman"/>
          <w:b/>
          <w:bCs/>
          <w:sz w:val="24"/>
          <w:szCs w:val="24"/>
        </w:rPr>
      </w:pPr>
      <w:r w:rsidRPr="00547136">
        <w:rPr>
          <w:rFonts w:ascii="Times New Roman" w:hAnsi="Times New Roman" w:cs="Times New Roman"/>
          <w:b/>
          <w:bCs/>
          <w:sz w:val="24"/>
          <w:szCs w:val="24"/>
        </w:rPr>
        <w:t>Piedāvājuma sagatavošanas nosacījumi:</w:t>
      </w:r>
      <w:r>
        <w:rPr>
          <w:rFonts w:ascii="Times New Roman" w:hAnsi="Times New Roman" w:cs="Times New Roman"/>
          <w:b/>
          <w:bCs/>
          <w:sz w:val="24"/>
          <w:szCs w:val="24"/>
        </w:rPr>
        <w:t xml:space="preserve"> </w:t>
      </w:r>
    </w:p>
    <w:p w14:paraId="7C0EDB3C" w14:textId="77777777" w:rsidR="00AC5BCF" w:rsidRPr="00201E93" w:rsidRDefault="00AC5BC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201E93">
        <w:rPr>
          <w:rFonts w:ascii="Times New Roman" w:hAnsi="Times New Roman" w:cs="Times New Roman"/>
          <w:sz w:val="24"/>
          <w:szCs w:val="24"/>
        </w:rPr>
        <w:t>dalībnieks sagatavo un iesniedz piedāvājumu atbilstoši Cenu aptaujas Noteikumiem pielikumā pievienotajām sagatavēm (pielikumiem);</w:t>
      </w:r>
    </w:p>
    <w:p w14:paraId="60FD8AD3" w14:textId="4F65CA5D" w:rsidR="00AC5BCF" w:rsidRPr="00201E93" w:rsidRDefault="00AC5BC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201E93">
        <w:rPr>
          <w:rFonts w:ascii="Times New Roman" w:hAnsi="Times New Roman" w:cs="Times New Roman"/>
          <w:sz w:val="24"/>
          <w:szCs w:val="24"/>
        </w:rPr>
        <w:t xml:space="preserve">dalībnieks piedāvājumu sagatavo kā elektronisku dokumentu un iesniedz Noteikumu </w:t>
      </w:r>
      <w:r w:rsidR="005E4CE0">
        <w:rPr>
          <w:rFonts w:ascii="Times New Roman" w:hAnsi="Times New Roman" w:cs="Times New Roman"/>
          <w:sz w:val="24"/>
          <w:szCs w:val="24"/>
        </w:rPr>
        <w:t>8</w:t>
      </w:r>
      <w:r w:rsidRPr="00201E93">
        <w:rPr>
          <w:rFonts w:ascii="Times New Roman" w:hAnsi="Times New Roman" w:cs="Times New Roman"/>
          <w:sz w:val="24"/>
          <w:szCs w:val="24"/>
        </w:rPr>
        <w:t>.punktā noteiktajā  termiņā. Piedāvājumu paraksta dalībnieka persona ar pārstāvības tiesībām.</w:t>
      </w:r>
    </w:p>
    <w:p w14:paraId="544A0B3D" w14:textId="6E6C62DE" w:rsidR="00FB39EA" w:rsidRPr="001B2C69" w:rsidRDefault="00FB39EA" w:rsidP="001860C7">
      <w:pPr>
        <w:widowControl w:val="0"/>
        <w:suppressAutoHyphens/>
        <w:spacing w:after="0" w:line="240" w:lineRule="auto"/>
        <w:ind w:left="284"/>
        <w:jc w:val="both"/>
        <w:rPr>
          <w:rFonts w:ascii="Times New Roman" w:hAnsi="Times New Roman" w:cs="Times New Roman"/>
          <w:b/>
          <w:bCs/>
          <w:sz w:val="24"/>
          <w:szCs w:val="24"/>
        </w:rPr>
      </w:pPr>
    </w:p>
    <w:p w14:paraId="316F0C13" w14:textId="4A105B85" w:rsidR="00693F27" w:rsidRDefault="00693F27" w:rsidP="00FB6AA7">
      <w:pPr>
        <w:widowControl w:val="0"/>
        <w:suppressAutoHyphens/>
        <w:spacing w:after="0" w:line="240" w:lineRule="auto"/>
        <w:ind w:right="-567"/>
        <w:jc w:val="both"/>
        <w:rPr>
          <w:rFonts w:ascii="Times New Roman" w:hAnsi="Times New Roman" w:cs="Times New Roman"/>
          <w:sz w:val="24"/>
          <w:szCs w:val="24"/>
        </w:rPr>
      </w:pPr>
      <w:bookmarkStart w:id="2" w:name="_Toc305661316"/>
    </w:p>
    <w:p w14:paraId="7093E683" w14:textId="74FF30B0"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7CFBCEF0" w14:textId="633EC8E4"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7AADCED5" w14:textId="78E4B2D1"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78ACFC6D" w14:textId="1F5CCF38"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4686674B" w14:textId="2D357AD2"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5FB53A14" w14:textId="77777777" w:rsidR="005E4CE0" w:rsidRDefault="005E4CE0" w:rsidP="00FB6AA7">
      <w:pPr>
        <w:widowControl w:val="0"/>
        <w:suppressAutoHyphens/>
        <w:spacing w:after="0" w:line="240" w:lineRule="auto"/>
        <w:ind w:right="-567"/>
        <w:jc w:val="both"/>
        <w:rPr>
          <w:rFonts w:ascii="Times New Roman" w:hAnsi="Times New Roman" w:cs="Times New Roman"/>
          <w:sz w:val="24"/>
          <w:szCs w:val="24"/>
        </w:rPr>
        <w:sectPr w:rsidR="005E4CE0" w:rsidSect="005E4CE0">
          <w:footerReference w:type="default" r:id="rId10"/>
          <w:pgSz w:w="11906" w:h="16838"/>
          <w:pgMar w:top="851" w:right="707" w:bottom="1134" w:left="1134" w:header="709" w:footer="709" w:gutter="0"/>
          <w:cols w:space="708"/>
          <w:titlePg/>
          <w:docGrid w:linePitch="360"/>
        </w:sectPr>
      </w:pPr>
    </w:p>
    <w:p w14:paraId="07E628CA" w14:textId="325CBE27" w:rsidR="00693F27" w:rsidRPr="00A72FA7" w:rsidRDefault="00CA5498" w:rsidP="005E4CE0">
      <w:pPr>
        <w:widowControl w:val="0"/>
        <w:suppressAutoHyphens/>
        <w:spacing w:after="0" w:line="240" w:lineRule="auto"/>
        <w:jc w:val="right"/>
        <w:rPr>
          <w:rFonts w:ascii="Times New Roman" w:hAnsi="Times New Roman" w:cs="Times New Roman"/>
        </w:rPr>
      </w:pPr>
      <w:r w:rsidRPr="00A72FA7">
        <w:rPr>
          <w:rFonts w:ascii="Times New Roman" w:hAnsi="Times New Roman" w:cs="Times New Roman"/>
        </w:rPr>
        <w:lastRenderedPageBreak/>
        <w:t>ID Nr.</w:t>
      </w:r>
      <w:r w:rsidR="005367E6">
        <w:rPr>
          <w:rFonts w:ascii="Times New Roman" w:hAnsi="Times New Roman" w:cs="Times New Roman"/>
        </w:rPr>
        <w:t xml:space="preserve"> </w:t>
      </w:r>
      <w:r w:rsidR="005E4CE0" w:rsidRPr="001860C7">
        <w:rPr>
          <w:rFonts w:ascii="Times New Roman" w:hAnsi="Times New Roman" w:cs="Times New Roman"/>
          <w:bCs/>
          <w:sz w:val="24"/>
          <w:szCs w:val="24"/>
        </w:rPr>
        <w:t>AS OŪS 2023/0</w:t>
      </w:r>
      <w:r w:rsidR="00BD3657">
        <w:rPr>
          <w:rFonts w:ascii="Times New Roman" w:hAnsi="Times New Roman" w:cs="Times New Roman"/>
          <w:bCs/>
          <w:sz w:val="24"/>
          <w:szCs w:val="24"/>
        </w:rPr>
        <w:t>8</w:t>
      </w:r>
      <w:r w:rsidR="005E4CE0" w:rsidRPr="001860C7">
        <w:rPr>
          <w:rFonts w:ascii="Times New Roman" w:hAnsi="Times New Roman" w:cs="Times New Roman"/>
          <w:bCs/>
          <w:sz w:val="24"/>
          <w:szCs w:val="24"/>
        </w:rPr>
        <w:t>_SPS/CA</w:t>
      </w:r>
    </w:p>
    <w:p w14:paraId="1998236E" w14:textId="6A000388" w:rsidR="00CA5498" w:rsidRPr="00A72FA7" w:rsidRDefault="00CA5498" w:rsidP="005E4CE0">
      <w:pPr>
        <w:widowControl w:val="0"/>
        <w:suppressAutoHyphens/>
        <w:spacing w:after="0" w:line="240" w:lineRule="auto"/>
        <w:jc w:val="right"/>
        <w:rPr>
          <w:rFonts w:ascii="Times New Roman" w:hAnsi="Times New Roman" w:cs="Times New Roman"/>
        </w:rPr>
      </w:pPr>
      <w:r w:rsidRPr="00A72FA7">
        <w:rPr>
          <w:rFonts w:ascii="Times New Roman" w:hAnsi="Times New Roman" w:cs="Times New Roman"/>
        </w:rPr>
        <w:t>1.pielikums</w:t>
      </w:r>
    </w:p>
    <w:p w14:paraId="0598DFB7" w14:textId="30D122DC" w:rsidR="00C142B0" w:rsidRDefault="00C142B0" w:rsidP="005E4CE0">
      <w:pPr>
        <w:spacing w:after="0" w:line="240" w:lineRule="auto"/>
        <w:jc w:val="center"/>
        <w:rPr>
          <w:rFonts w:ascii="Times New Roman" w:eastAsia="Calibri" w:hAnsi="Times New Roman" w:cs="Times New Roman"/>
          <w:b/>
          <w:sz w:val="24"/>
          <w:szCs w:val="24"/>
        </w:rPr>
      </w:pPr>
      <w:bookmarkStart w:id="3" w:name="_Toc263935955"/>
      <w:bookmarkStart w:id="4" w:name="_Toc263936308"/>
      <w:bookmarkStart w:id="5" w:name="_Toc263936985"/>
      <w:bookmarkEnd w:id="0"/>
      <w:bookmarkEnd w:id="1"/>
      <w:bookmarkEnd w:id="2"/>
      <w:bookmarkEnd w:id="3"/>
      <w:bookmarkEnd w:id="4"/>
      <w:bookmarkEnd w:id="5"/>
      <w:r w:rsidRPr="00C142B0">
        <w:rPr>
          <w:rFonts w:ascii="Times New Roman" w:eastAsia="Calibri" w:hAnsi="Times New Roman" w:cs="Times New Roman"/>
          <w:b/>
          <w:sz w:val="24"/>
          <w:szCs w:val="24"/>
        </w:rPr>
        <w:t>Pieteikums cenu aptaujai</w:t>
      </w:r>
    </w:p>
    <w:p w14:paraId="62331FD8" w14:textId="6F8EF2EC" w:rsidR="005E4CE0" w:rsidRDefault="005E4CE0" w:rsidP="005E4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Dabasgāzes piegāde</w:t>
      </w:r>
    </w:p>
    <w:p w14:paraId="63156B52" w14:textId="2726704B" w:rsidR="005E4CE0" w:rsidRPr="00C142B0" w:rsidRDefault="005E4CE0" w:rsidP="005E4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ID Nr. AS OŪS 2023/0</w:t>
      </w:r>
      <w:r w:rsidR="00BD3657">
        <w:rPr>
          <w:rFonts w:ascii="Times New Roman" w:eastAsia="Calibri" w:hAnsi="Times New Roman" w:cs="Times New Roman"/>
          <w:b/>
          <w:sz w:val="24"/>
          <w:szCs w:val="24"/>
        </w:rPr>
        <w:t>8</w:t>
      </w:r>
      <w:r>
        <w:rPr>
          <w:rFonts w:ascii="Times New Roman" w:eastAsia="Calibri" w:hAnsi="Times New Roman" w:cs="Times New Roman"/>
          <w:b/>
          <w:sz w:val="24"/>
          <w:szCs w:val="24"/>
        </w:rPr>
        <w:t>_SPS/CA</w:t>
      </w:r>
    </w:p>
    <w:p w14:paraId="1108C2AA" w14:textId="77777777" w:rsidR="00C142B0" w:rsidRPr="00C142B0" w:rsidRDefault="00C142B0" w:rsidP="005E4CE0">
      <w:pPr>
        <w:spacing w:after="0" w:line="240" w:lineRule="auto"/>
        <w:rPr>
          <w:rFonts w:ascii="Times New Roman" w:eastAsia="Calibri" w:hAnsi="Times New Roman" w:cs="Times New Roman"/>
          <w:b/>
          <w:sz w:val="24"/>
          <w:szCs w:val="24"/>
        </w:rPr>
      </w:pPr>
    </w:p>
    <w:p w14:paraId="1820BEB0" w14:textId="610E0F80" w:rsidR="00C142B0" w:rsidRPr="00C142B0" w:rsidRDefault="00C142B0" w:rsidP="005E4C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5E4CE0">
        <w:rPr>
          <w:rFonts w:ascii="Times New Roman" w:eastAsia="Calibri" w:hAnsi="Times New Roman" w:cs="Times New Roman"/>
          <w:sz w:val="24"/>
          <w:szCs w:val="24"/>
        </w:rPr>
        <w:t>3</w:t>
      </w:r>
      <w:r>
        <w:rPr>
          <w:rFonts w:ascii="Times New Roman" w:eastAsia="Calibri" w:hAnsi="Times New Roman" w:cs="Times New Roman"/>
          <w:sz w:val="24"/>
          <w:szCs w:val="24"/>
        </w:rPr>
        <w:t>.gada ______________</w:t>
      </w:r>
    </w:p>
    <w:p w14:paraId="3B4031FE" w14:textId="3A2A9B5B" w:rsidR="00C142B0" w:rsidRPr="00C142B0" w:rsidRDefault="00C142B0" w:rsidP="005E4CE0">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w:t>
      </w:r>
      <w:r w:rsidR="00A0590A">
        <w:rPr>
          <w:rFonts w:ascii="Times New Roman" w:eastAsia="Calibri" w:hAnsi="Times New Roman" w:cs="Times New Roman"/>
          <w:sz w:val="24"/>
          <w:szCs w:val="24"/>
        </w:rPr>
        <w:t>Cenu aptaujas dalībnieka</w:t>
      </w:r>
      <w:r w:rsidRPr="00C142B0">
        <w:rPr>
          <w:rFonts w:ascii="Times New Roman" w:eastAsia="Calibri" w:hAnsi="Times New Roman" w:cs="Times New Roman"/>
          <w:sz w:val="24"/>
          <w:szCs w:val="24"/>
        </w:rPr>
        <w:t xml:space="preserve"> nosaukums&gt;</w:t>
      </w:r>
    </w:p>
    <w:p w14:paraId="28CA9EC3" w14:textId="77777777" w:rsidR="00C142B0" w:rsidRPr="00C142B0" w:rsidRDefault="00C142B0" w:rsidP="005E4CE0">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&lt;Reģistrācijas numurs&gt;</w:t>
      </w:r>
    </w:p>
    <w:p w14:paraId="00396F3E" w14:textId="2495E5ED" w:rsidR="00C142B0" w:rsidRDefault="00C142B0" w:rsidP="005E4CE0">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&lt;Adrese&gt;</w:t>
      </w:r>
    </w:p>
    <w:p w14:paraId="25A273BD" w14:textId="01C25DF7" w:rsidR="0064611B" w:rsidRPr="00C142B0" w:rsidRDefault="0064611B" w:rsidP="005E4C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&lt;Kontaktpersona&gt;</w:t>
      </w:r>
    </w:p>
    <w:p w14:paraId="366D4D2E" w14:textId="77777777" w:rsidR="00C142B0" w:rsidRPr="00C142B0" w:rsidRDefault="00C142B0" w:rsidP="005E4CE0">
      <w:pPr>
        <w:spacing w:after="0" w:line="240" w:lineRule="auto"/>
        <w:rPr>
          <w:rFonts w:ascii="Times New Roman" w:eastAsia="Calibri" w:hAnsi="Times New Roman" w:cs="Times New Roman"/>
          <w:sz w:val="24"/>
          <w:szCs w:val="24"/>
        </w:rPr>
      </w:pPr>
    </w:p>
    <w:p w14:paraId="1A36A546" w14:textId="4AFC987D" w:rsidR="00C142B0" w:rsidRPr="00B5495F" w:rsidRDefault="005A6E40" w:rsidP="005E4CE0">
      <w:pPr>
        <w:numPr>
          <w:ilvl w:val="0"/>
          <w:numId w:val="43"/>
        </w:numPr>
        <w:spacing w:after="120" w:line="240" w:lineRule="auto"/>
        <w:ind w:left="567" w:hanging="425"/>
        <w:jc w:val="both"/>
        <w:rPr>
          <w:rFonts w:ascii="Times New Roman" w:eastAsia="Calibri" w:hAnsi="Times New Roman" w:cs="Times New Roman"/>
          <w:b/>
          <w:sz w:val="24"/>
          <w:szCs w:val="24"/>
        </w:rPr>
      </w:pPr>
      <w:bookmarkStart w:id="6" w:name="_Ref339629910"/>
      <w:r w:rsidRPr="005A6E40">
        <w:rPr>
          <w:rFonts w:ascii="Times New Roman" w:eastAsia="Calibri" w:hAnsi="Times New Roman" w:cs="Times New Roman"/>
          <w:color w:val="000000"/>
          <w:sz w:val="24"/>
          <w:szCs w:val="24"/>
          <w:u w:color="000000"/>
          <w:lang w:eastAsia="lv-LV"/>
        </w:rPr>
        <w:t xml:space="preserve">Ar šo mēs apliecinām savu dalību </w:t>
      </w:r>
      <w:r>
        <w:rPr>
          <w:rFonts w:ascii="Times New Roman" w:eastAsia="Calibri" w:hAnsi="Times New Roman" w:cs="Times New Roman"/>
          <w:color w:val="000000"/>
          <w:sz w:val="24"/>
          <w:szCs w:val="24"/>
          <w:u w:color="000000"/>
          <w:lang w:eastAsia="lv-LV"/>
        </w:rPr>
        <w:t xml:space="preserve">Cenu aptaujā Nr. </w:t>
      </w:r>
      <w:r w:rsidR="005367E6">
        <w:rPr>
          <w:rFonts w:ascii="Times New Roman" w:eastAsia="Calibri" w:hAnsi="Times New Roman" w:cs="Times New Roman"/>
          <w:color w:val="000000"/>
          <w:sz w:val="24"/>
          <w:szCs w:val="24"/>
          <w:u w:color="000000"/>
          <w:lang w:eastAsia="lv-LV"/>
        </w:rPr>
        <w:t xml:space="preserve">AS OŪS </w:t>
      </w:r>
      <w:r>
        <w:rPr>
          <w:rFonts w:ascii="Times New Roman" w:eastAsia="Calibri" w:hAnsi="Times New Roman" w:cs="Times New Roman"/>
          <w:color w:val="000000"/>
          <w:sz w:val="24"/>
          <w:szCs w:val="24"/>
          <w:u w:color="000000"/>
          <w:lang w:eastAsia="lv-LV"/>
        </w:rPr>
        <w:t>202</w:t>
      </w:r>
      <w:r w:rsidR="005E4CE0">
        <w:rPr>
          <w:rFonts w:ascii="Times New Roman" w:eastAsia="Calibri" w:hAnsi="Times New Roman" w:cs="Times New Roman"/>
          <w:color w:val="000000"/>
          <w:sz w:val="24"/>
          <w:szCs w:val="24"/>
          <w:u w:color="000000"/>
          <w:lang w:eastAsia="lv-LV"/>
        </w:rPr>
        <w:t>3/01_SPS</w:t>
      </w:r>
      <w:r>
        <w:rPr>
          <w:rFonts w:ascii="Times New Roman" w:eastAsia="Calibri" w:hAnsi="Times New Roman" w:cs="Times New Roman"/>
          <w:color w:val="000000"/>
          <w:sz w:val="24"/>
          <w:szCs w:val="24"/>
          <w:u w:color="000000"/>
          <w:lang w:eastAsia="lv-LV"/>
        </w:rPr>
        <w:t>/CA</w:t>
      </w:r>
      <w:r w:rsidRPr="005A6E40">
        <w:rPr>
          <w:rFonts w:ascii="Times New Roman" w:eastAsia="Calibri" w:hAnsi="Times New Roman" w:cs="Times New Roman"/>
          <w:color w:val="000000"/>
          <w:sz w:val="24"/>
          <w:szCs w:val="24"/>
          <w:u w:color="000000"/>
          <w:lang w:eastAsia="lv-LV"/>
        </w:rPr>
        <w:t xml:space="preserve">. Apstiprinām, ka esam iepazinušies ar </w:t>
      </w:r>
      <w:r>
        <w:rPr>
          <w:rFonts w:ascii="Times New Roman" w:eastAsia="Calibri" w:hAnsi="Times New Roman" w:cs="Times New Roman"/>
          <w:color w:val="000000"/>
          <w:sz w:val="24"/>
          <w:szCs w:val="24"/>
          <w:u w:color="000000"/>
          <w:lang w:eastAsia="lv-LV"/>
        </w:rPr>
        <w:t>Noteikumiem</w:t>
      </w:r>
      <w:r w:rsidRPr="005A6E40">
        <w:rPr>
          <w:rFonts w:ascii="Times New Roman" w:eastAsia="Calibri" w:hAnsi="Times New Roman" w:cs="Times New Roman"/>
          <w:color w:val="000000"/>
          <w:sz w:val="24"/>
          <w:szCs w:val="24"/>
          <w:u w:color="000000"/>
          <w:lang w:eastAsia="lv-LV"/>
        </w:rPr>
        <w:t xml:space="preserve"> un tā pielikumiem, un piekrītam visiem tajā minētajiem nosacījumiem, tie ir skaidri un saprotami</w:t>
      </w:r>
      <w:bookmarkEnd w:id="6"/>
      <w:r w:rsidR="00C142B0" w:rsidRPr="00C142B0">
        <w:rPr>
          <w:rFonts w:ascii="Times New Roman" w:eastAsia="Calibri" w:hAnsi="Times New Roman" w:cs="Times New Roman"/>
          <w:sz w:val="24"/>
          <w:szCs w:val="24"/>
        </w:rPr>
        <w:t>.</w:t>
      </w:r>
    </w:p>
    <w:p w14:paraId="341683FF" w14:textId="77777777" w:rsidR="00B5495F" w:rsidRPr="00B5495F" w:rsidRDefault="00B5495F" w:rsidP="005E4CE0">
      <w:pPr>
        <w:numPr>
          <w:ilvl w:val="0"/>
          <w:numId w:val="43"/>
        </w:numPr>
        <w:spacing w:after="0" w:line="240" w:lineRule="auto"/>
        <w:ind w:left="567" w:hanging="425"/>
        <w:jc w:val="both"/>
        <w:rPr>
          <w:rFonts w:ascii="Times New Roman" w:eastAsia="Calibri" w:hAnsi="Times New Roman" w:cs="Times New Roman"/>
          <w:b/>
          <w:sz w:val="24"/>
          <w:szCs w:val="24"/>
        </w:rPr>
      </w:pPr>
      <w:r>
        <w:rPr>
          <w:rFonts w:ascii="Times New Roman" w:eastAsia="Calibri" w:hAnsi="Times New Roman" w:cs="Times New Roman"/>
          <w:sz w:val="24"/>
          <w:szCs w:val="24"/>
        </w:rPr>
        <w:t>Mēs apliecinām, ka:</w:t>
      </w:r>
    </w:p>
    <w:p w14:paraId="2514A485" w14:textId="23F85ACF"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sz w:val="24"/>
          <w:szCs w:val="24"/>
        </w:rPr>
      </w:pPr>
      <w:r w:rsidRPr="00B5495F">
        <w:rPr>
          <w:rFonts w:ascii="Times New Roman" w:eastAsia="Calibri" w:hAnsi="Times New Roman" w:cs="Times New Roman"/>
          <w:sz w:val="24"/>
          <w:szCs w:val="24"/>
        </w:rPr>
        <w:t>visi pievienotie dokumenti veido mūsu piedāvājumu;</w:t>
      </w:r>
    </w:p>
    <w:p w14:paraId="2B674E93" w14:textId="4FEE4379"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sidRPr="00B5495F">
        <w:rPr>
          <w:rFonts w:ascii="Times New Roman" w:eastAsia="Calibri" w:hAnsi="Times New Roman" w:cs="Times New Roman"/>
          <w:sz w:val="24"/>
          <w:szCs w:val="24"/>
        </w:rPr>
        <w:t xml:space="preserve">neesam ieinteresēti nevienā citā piedāvājumā, kas </w:t>
      </w:r>
      <w:r>
        <w:rPr>
          <w:rFonts w:ascii="Times New Roman" w:eastAsia="Calibri" w:hAnsi="Times New Roman" w:cs="Times New Roman"/>
          <w:sz w:val="24"/>
          <w:szCs w:val="24"/>
        </w:rPr>
        <w:t>iesniegts šajā Cenu aptaujā;</w:t>
      </w:r>
    </w:p>
    <w:p w14:paraId="029F4D2E" w14:textId="2D9F7C93"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Pr>
          <w:rFonts w:ascii="Times New Roman" w:eastAsia="Calibri" w:hAnsi="Times New Roman" w:cs="Times New Roman"/>
          <w:sz w:val="24"/>
          <w:szCs w:val="24"/>
        </w:rPr>
        <w:t>visa</w:t>
      </w:r>
      <w:r w:rsidR="00C11D2E">
        <w:rPr>
          <w:rFonts w:ascii="Times New Roman" w:eastAsia="Calibri" w:hAnsi="Times New Roman" w:cs="Times New Roman"/>
          <w:sz w:val="24"/>
          <w:szCs w:val="24"/>
        </w:rPr>
        <w:t xml:space="preserve"> </w:t>
      </w:r>
      <w:r w:rsidR="00C11D2E" w:rsidRPr="00C11D2E">
        <w:rPr>
          <w:rFonts w:ascii="Times New Roman" w:eastAsia="Calibri" w:hAnsi="Times New Roman" w:cs="Times New Roman"/>
          <w:color w:val="000000"/>
          <w:sz w:val="24"/>
          <w:szCs w:val="24"/>
          <w:u w:color="000000"/>
          <w:lang w:eastAsia="lv-LV"/>
        </w:rPr>
        <w:t>piedāvājumā sniegtā informācija un ziņas ir patiesas</w:t>
      </w:r>
      <w:r w:rsidR="00C11D2E">
        <w:rPr>
          <w:rFonts w:ascii="Times New Roman" w:eastAsia="Calibri" w:hAnsi="Times New Roman" w:cs="Times New Roman"/>
          <w:color w:val="000000"/>
          <w:sz w:val="24"/>
          <w:szCs w:val="24"/>
          <w:u w:color="000000"/>
          <w:lang w:eastAsia="lv-LV"/>
        </w:rPr>
        <w:t>.</w:t>
      </w:r>
    </w:p>
    <w:p w14:paraId="440C131A" w14:textId="77777777" w:rsidR="00B753C4" w:rsidRPr="00B753C4" w:rsidRDefault="00B753C4" w:rsidP="005E4CE0">
      <w:pPr>
        <w:pStyle w:val="ListParagraph"/>
        <w:numPr>
          <w:ilvl w:val="0"/>
          <w:numId w:val="43"/>
        </w:numPr>
        <w:spacing w:before="120" w:after="120" w:line="240" w:lineRule="auto"/>
        <w:ind w:left="567" w:hanging="425"/>
        <w:jc w:val="both"/>
        <w:rPr>
          <w:rFonts w:ascii="Times New Roman" w:hAnsi="Times New Roman"/>
          <w:color w:val="000000"/>
          <w:sz w:val="24"/>
          <w:szCs w:val="24"/>
          <w:u w:color="000000"/>
          <w:lang w:eastAsia="lv-LV"/>
        </w:rPr>
      </w:pPr>
      <w:r w:rsidRPr="00B753C4">
        <w:rPr>
          <w:rFonts w:ascii="Times New Roman" w:hAnsi="Times New Roman"/>
          <w:color w:val="000000"/>
          <w:sz w:val="24"/>
          <w:szCs w:val="24"/>
          <w:u w:color="000000"/>
          <w:lang w:eastAsia="lv-LV"/>
        </w:rPr>
        <w:t>Ar šo uzņemos pilnu atbildību par iepirkumam iesniegto dokumentu komplektāciju, tajos ietverto informāciju, noformējumu, atbilstību nolikuma prasībām. Sniegtā informācija un dati ir patiesi.</w:t>
      </w:r>
    </w:p>
    <w:p w14:paraId="3D6F1BD6" w14:textId="29473B72" w:rsidR="00C142B0" w:rsidRPr="00EB2C19" w:rsidRDefault="00263505" w:rsidP="005E4CE0">
      <w:pPr>
        <w:pStyle w:val="ListParagraph"/>
        <w:numPr>
          <w:ilvl w:val="0"/>
          <w:numId w:val="43"/>
        </w:numPr>
        <w:spacing w:after="120" w:line="240" w:lineRule="auto"/>
        <w:ind w:left="567" w:hanging="425"/>
        <w:jc w:val="both"/>
        <w:rPr>
          <w:rFonts w:ascii="Times New Roman" w:eastAsia="Calibri" w:hAnsi="Times New Roman" w:cs="Times New Roman"/>
          <w:sz w:val="24"/>
          <w:szCs w:val="24"/>
        </w:rPr>
      </w:pPr>
      <w:r w:rsidRPr="00EB2C19">
        <w:rPr>
          <w:rFonts w:ascii="Times New Roman" w:eastAsia="Calibri" w:hAnsi="Times New Roman" w:cs="Times New Roman"/>
          <w:sz w:val="24"/>
          <w:szCs w:val="24"/>
        </w:rPr>
        <w:t>Finanšu piedāvājums:</w:t>
      </w:r>
    </w:p>
    <w:tbl>
      <w:tblPr>
        <w:tblStyle w:val="TableGrid"/>
        <w:tblW w:w="10055" w:type="dxa"/>
        <w:jc w:val="center"/>
        <w:tblLook w:val="04A0" w:firstRow="1" w:lastRow="0" w:firstColumn="1" w:lastColumn="0" w:noHBand="0" w:noVBand="1"/>
      </w:tblPr>
      <w:tblGrid>
        <w:gridCol w:w="846"/>
        <w:gridCol w:w="3448"/>
        <w:gridCol w:w="1957"/>
        <w:gridCol w:w="1817"/>
        <w:gridCol w:w="1987"/>
      </w:tblGrid>
      <w:tr w:rsidR="005E4CE0" w:rsidRPr="005E4CE0" w14:paraId="0A9C15AB" w14:textId="408BCE54" w:rsidTr="00A0590A">
        <w:trPr>
          <w:trHeight w:val="1924"/>
          <w:jc w:val="center"/>
        </w:trPr>
        <w:tc>
          <w:tcPr>
            <w:tcW w:w="846" w:type="dxa"/>
          </w:tcPr>
          <w:p w14:paraId="41C70B4E" w14:textId="7233A436" w:rsidR="005E4CE0" w:rsidRPr="005E4CE0" w:rsidRDefault="005E4CE0" w:rsidP="00A0590A">
            <w:pPr>
              <w:jc w:val="center"/>
              <w:rPr>
                <w:rFonts w:ascii="Times New Roman" w:eastAsia="Calibri" w:hAnsi="Times New Roman" w:cs="Times New Roman"/>
              </w:rPr>
            </w:pPr>
            <w:proofErr w:type="spellStart"/>
            <w:r w:rsidRPr="005E4CE0">
              <w:rPr>
                <w:rFonts w:ascii="Times New Roman" w:eastAsia="Calibri" w:hAnsi="Times New Roman" w:cs="Times New Roman"/>
              </w:rPr>
              <w:t>Nr.p.k</w:t>
            </w:r>
            <w:proofErr w:type="spellEnd"/>
            <w:r w:rsidRPr="005E4CE0">
              <w:rPr>
                <w:rFonts w:ascii="Times New Roman" w:eastAsia="Calibri" w:hAnsi="Times New Roman" w:cs="Times New Roman"/>
              </w:rPr>
              <w:t>.</w:t>
            </w:r>
          </w:p>
        </w:tc>
        <w:tc>
          <w:tcPr>
            <w:tcW w:w="3448" w:type="dxa"/>
          </w:tcPr>
          <w:p w14:paraId="40963204" w14:textId="1DA799E1"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Dabasgāzes cenas veidošanās modelis</w:t>
            </w:r>
          </w:p>
        </w:tc>
        <w:tc>
          <w:tcPr>
            <w:tcW w:w="1957" w:type="dxa"/>
          </w:tcPr>
          <w:p w14:paraId="5D09993F" w14:textId="7480C241"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 xml:space="preserve">Dabasgāzes TTF biržas cenas 02.2023. EUR/ </w:t>
            </w:r>
            <w:proofErr w:type="spellStart"/>
            <w:r w:rsidRPr="005E4CE0">
              <w:rPr>
                <w:rFonts w:ascii="Times New Roman" w:eastAsia="Calibri" w:hAnsi="Times New Roman" w:cs="Times New Roman"/>
              </w:rPr>
              <w:t>MWh</w:t>
            </w:r>
            <w:proofErr w:type="spellEnd"/>
          </w:p>
        </w:tc>
        <w:tc>
          <w:tcPr>
            <w:tcW w:w="1817" w:type="dxa"/>
          </w:tcPr>
          <w:p w14:paraId="5448DEE7" w14:textId="4081FADE"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Dalībnieka pievienotā cenas daļa (nemainīgā komponente)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tai skaitā uzglabāšanas izmaksas</w:t>
            </w:r>
          </w:p>
        </w:tc>
        <w:tc>
          <w:tcPr>
            <w:tcW w:w="1987" w:type="dxa"/>
          </w:tcPr>
          <w:p w14:paraId="4E773FC3" w14:textId="7417102D"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Kopēja dabas gāzes cena par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tai skaitā uzglabāšanas izmaksas</w:t>
            </w:r>
          </w:p>
        </w:tc>
      </w:tr>
      <w:tr w:rsidR="005E4CE0" w:rsidRPr="005E4CE0" w14:paraId="5E40B729" w14:textId="77777777" w:rsidTr="005E4CE0">
        <w:trPr>
          <w:trHeight w:val="2427"/>
          <w:jc w:val="center"/>
        </w:trPr>
        <w:tc>
          <w:tcPr>
            <w:tcW w:w="846" w:type="dxa"/>
          </w:tcPr>
          <w:p w14:paraId="62FA8AE0" w14:textId="545637BC" w:rsidR="005E4CE0" w:rsidRPr="005E4CE0" w:rsidRDefault="005E4CE0" w:rsidP="005E4CE0">
            <w:pPr>
              <w:spacing w:after="120"/>
              <w:jc w:val="both"/>
              <w:rPr>
                <w:rFonts w:ascii="Times New Roman" w:eastAsia="Calibri" w:hAnsi="Times New Roman" w:cs="Times New Roman"/>
              </w:rPr>
            </w:pPr>
            <w:r w:rsidRPr="005E4CE0">
              <w:rPr>
                <w:rFonts w:ascii="Times New Roman" w:eastAsia="Calibri" w:hAnsi="Times New Roman" w:cs="Times New Roman"/>
              </w:rPr>
              <w:t>4.1.</w:t>
            </w:r>
          </w:p>
        </w:tc>
        <w:tc>
          <w:tcPr>
            <w:tcW w:w="3448" w:type="dxa"/>
          </w:tcPr>
          <w:p w14:paraId="39E54BA3" w14:textId="0C097C84" w:rsidR="005E4CE0" w:rsidRPr="005E4CE0" w:rsidRDefault="005E4CE0" w:rsidP="005E4CE0">
            <w:pPr>
              <w:spacing w:after="120"/>
              <w:jc w:val="both"/>
              <w:rPr>
                <w:rFonts w:ascii="Times New Roman" w:hAnsi="Times New Roman" w:cs="Times New Roman"/>
              </w:rPr>
            </w:pPr>
            <w:r w:rsidRPr="005E4CE0">
              <w:rPr>
                <w:rFonts w:ascii="Times New Roman" w:eastAsia="Calibri" w:hAnsi="Times New Roman" w:cs="Times New Roman"/>
              </w:rPr>
              <w:t>Mainīga dabasgāzes piegādes cena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w:t>
            </w:r>
            <w:r w:rsidRPr="00A0590A">
              <w:rPr>
                <w:rFonts w:ascii="Times New Roman" w:eastAsia="Calibri" w:hAnsi="Times New Roman" w:cs="Times New Roman"/>
                <w:u w:val="single"/>
              </w:rPr>
              <w:t>6 (sešu)</w:t>
            </w:r>
            <w:r w:rsidRPr="005E4CE0">
              <w:rPr>
                <w:rFonts w:ascii="Times New Roman" w:eastAsia="Calibri" w:hAnsi="Times New Roman" w:cs="Times New Roman"/>
              </w:rPr>
              <w:t xml:space="preserve"> mēnešu piegādes periodam, kas veidojas konkrētajam  piegādes mēnesim noteiktās dabasgāzes TTF biržas cenas</w:t>
            </w:r>
            <w:r w:rsidRPr="005E4CE0">
              <w:rPr>
                <w:rFonts w:ascii="Times New Roman" w:hAnsi="Times New Roman" w:cs="Times New Roman"/>
              </w:rPr>
              <w:t xml:space="preserve"> </w:t>
            </w:r>
            <w:r w:rsidRPr="005E4CE0">
              <w:rPr>
                <w:rFonts w:ascii="Times New Roman" w:eastAsia="Calibri" w:hAnsi="Times New Roman" w:cs="Times New Roman"/>
              </w:rPr>
              <w:t>un  dalībnieka pievienotā cenas daļa (nemainīgā komponente), tai skaitā uzglabāšanas izmaksas</w:t>
            </w:r>
          </w:p>
        </w:tc>
        <w:tc>
          <w:tcPr>
            <w:tcW w:w="1957" w:type="dxa"/>
          </w:tcPr>
          <w:p w14:paraId="2C936D67" w14:textId="77777777" w:rsidR="005E4CE0" w:rsidRPr="005E4CE0" w:rsidRDefault="005E4CE0" w:rsidP="005E4CE0">
            <w:pPr>
              <w:spacing w:after="120"/>
              <w:jc w:val="both"/>
              <w:rPr>
                <w:rFonts w:ascii="Times New Roman" w:eastAsia="Calibri" w:hAnsi="Times New Roman" w:cs="Times New Roman"/>
              </w:rPr>
            </w:pPr>
          </w:p>
        </w:tc>
        <w:tc>
          <w:tcPr>
            <w:tcW w:w="1817" w:type="dxa"/>
          </w:tcPr>
          <w:p w14:paraId="2ED8E34F" w14:textId="77777777" w:rsidR="005E4CE0" w:rsidRPr="005E4CE0" w:rsidRDefault="005E4CE0" w:rsidP="005E4CE0">
            <w:pPr>
              <w:spacing w:after="120"/>
              <w:jc w:val="both"/>
              <w:rPr>
                <w:rFonts w:ascii="Times New Roman" w:eastAsia="Calibri" w:hAnsi="Times New Roman" w:cs="Times New Roman"/>
              </w:rPr>
            </w:pPr>
          </w:p>
        </w:tc>
        <w:tc>
          <w:tcPr>
            <w:tcW w:w="1987" w:type="dxa"/>
          </w:tcPr>
          <w:p w14:paraId="51950DD6" w14:textId="77777777" w:rsidR="005E4CE0" w:rsidRPr="005E4CE0" w:rsidRDefault="005E4CE0" w:rsidP="005E4CE0">
            <w:pPr>
              <w:spacing w:after="120"/>
              <w:jc w:val="both"/>
              <w:rPr>
                <w:rFonts w:ascii="Times New Roman" w:eastAsia="Calibri" w:hAnsi="Times New Roman" w:cs="Times New Roman"/>
              </w:rPr>
            </w:pPr>
          </w:p>
        </w:tc>
      </w:tr>
      <w:tr w:rsidR="005E4CE0" w:rsidRPr="005E4CE0" w14:paraId="1726CC3B" w14:textId="4FD5EE1C" w:rsidTr="005E4CE0">
        <w:trPr>
          <w:trHeight w:val="379"/>
          <w:jc w:val="center"/>
        </w:trPr>
        <w:tc>
          <w:tcPr>
            <w:tcW w:w="846" w:type="dxa"/>
          </w:tcPr>
          <w:p w14:paraId="043E1F37" w14:textId="764EF736" w:rsidR="005E4CE0" w:rsidRPr="005E4CE0" w:rsidRDefault="005E4CE0" w:rsidP="005E4CE0">
            <w:pPr>
              <w:spacing w:after="120"/>
              <w:jc w:val="both"/>
              <w:rPr>
                <w:rFonts w:ascii="Times New Roman" w:hAnsi="Times New Roman" w:cs="Times New Roman"/>
              </w:rPr>
            </w:pPr>
            <w:r w:rsidRPr="005E4CE0">
              <w:rPr>
                <w:rFonts w:ascii="Times New Roman" w:hAnsi="Times New Roman" w:cs="Times New Roman"/>
              </w:rPr>
              <w:t>4.2.</w:t>
            </w:r>
          </w:p>
        </w:tc>
        <w:tc>
          <w:tcPr>
            <w:tcW w:w="3448" w:type="dxa"/>
          </w:tcPr>
          <w:p w14:paraId="20F7FB1E" w14:textId="40AE92AF" w:rsidR="005E4CE0" w:rsidRPr="005E4CE0" w:rsidRDefault="005E4CE0" w:rsidP="005E4CE0">
            <w:pPr>
              <w:spacing w:after="120"/>
              <w:jc w:val="both"/>
              <w:rPr>
                <w:rFonts w:ascii="Times New Roman" w:eastAsia="Calibri" w:hAnsi="Times New Roman" w:cs="Times New Roman"/>
              </w:rPr>
            </w:pPr>
            <w:r w:rsidRPr="005E4CE0">
              <w:rPr>
                <w:rFonts w:ascii="Times New Roman" w:hAnsi="Times New Roman" w:cs="Times New Roman"/>
              </w:rPr>
              <w:t xml:space="preserve">fiksēta dabasgāzes piegādes cena </w:t>
            </w:r>
            <w:r w:rsidRPr="00A0590A">
              <w:rPr>
                <w:rFonts w:ascii="Times New Roman" w:hAnsi="Times New Roman" w:cs="Times New Roman"/>
                <w:u w:val="single"/>
              </w:rPr>
              <w:t>6 (sešu)</w:t>
            </w:r>
            <w:r w:rsidRPr="005E4CE0">
              <w:rPr>
                <w:rFonts w:ascii="Times New Roman" w:hAnsi="Times New Roman" w:cs="Times New Roman"/>
              </w:rPr>
              <w:t xml:space="preserve">  mēnešu periodam</w:t>
            </w:r>
          </w:p>
        </w:tc>
        <w:tc>
          <w:tcPr>
            <w:tcW w:w="1957" w:type="dxa"/>
            <w:shd w:val="clear" w:color="auto" w:fill="BFBFBF" w:themeFill="background1" w:themeFillShade="BF"/>
          </w:tcPr>
          <w:p w14:paraId="64697800" w14:textId="77777777" w:rsidR="005E4CE0" w:rsidRPr="005E4CE0" w:rsidRDefault="005E4CE0" w:rsidP="005E4CE0">
            <w:pPr>
              <w:spacing w:after="120"/>
              <w:jc w:val="both"/>
              <w:rPr>
                <w:rFonts w:ascii="Times New Roman" w:eastAsia="Calibri" w:hAnsi="Times New Roman" w:cs="Times New Roman"/>
              </w:rPr>
            </w:pPr>
          </w:p>
        </w:tc>
        <w:tc>
          <w:tcPr>
            <w:tcW w:w="1817" w:type="dxa"/>
            <w:shd w:val="clear" w:color="auto" w:fill="BFBFBF" w:themeFill="background1" w:themeFillShade="BF"/>
          </w:tcPr>
          <w:p w14:paraId="3D2D8A7E" w14:textId="77777777" w:rsidR="005E4CE0" w:rsidRPr="005E4CE0" w:rsidRDefault="005E4CE0" w:rsidP="005E4CE0">
            <w:pPr>
              <w:spacing w:after="120"/>
              <w:jc w:val="both"/>
              <w:rPr>
                <w:rFonts w:ascii="Times New Roman" w:eastAsia="Calibri" w:hAnsi="Times New Roman" w:cs="Times New Roman"/>
              </w:rPr>
            </w:pPr>
          </w:p>
        </w:tc>
        <w:tc>
          <w:tcPr>
            <w:tcW w:w="1987" w:type="dxa"/>
          </w:tcPr>
          <w:p w14:paraId="5D1C92F1" w14:textId="77777777" w:rsidR="005E4CE0" w:rsidRPr="005E4CE0" w:rsidRDefault="005E4CE0" w:rsidP="005E4CE0">
            <w:pPr>
              <w:spacing w:after="120"/>
              <w:jc w:val="both"/>
              <w:rPr>
                <w:rFonts w:ascii="Times New Roman" w:eastAsia="Calibri" w:hAnsi="Times New Roman" w:cs="Times New Roman"/>
              </w:rPr>
            </w:pPr>
          </w:p>
        </w:tc>
      </w:tr>
      <w:tr w:rsidR="00A0590A" w:rsidRPr="005E4CE0" w14:paraId="4A9765F6" w14:textId="77777777" w:rsidTr="00A0590A">
        <w:trPr>
          <w:trHeight w:val="379"/>
          <w:jc w:val="center"/>
        </w:trPr>
        <w:tc>
          <w:tcPr>
            <w:tcW w:w="846" w:type="dxa"/>
          </w:tcPr>
          <w:p w14:paraId="7A2DE2F4" w14:textId="6E14FDD0" w:rsidR="00A0590A" w:rsidRPr="005E4CE0" w:rsidRDefault="00A0590A" w:rsidP="00A0590A">
            <w:pPr>
              <w:spacing w:after="120"/>
              <w:jc w:val="both"/>
              <w:rPr>
                <w:rFonts w:ascii="Times New Roman" w:hAnsi="Times New Roman" w:cs="Times New Roman"/>
              </w:rPr>
            </w:pPr>
            <w:r>
              <w:rPr>
                <w:rFonts w:ascii="Times New Roman" w:hAnsi="Times New Roman" w:cs="Times New Roman"/>
              </w:rPr>
              <w:t>4.3.</w:t>
            </w:r>
          </w:p>
        </w:tc>
        <w:tc>
          <w:tcPr>
            <w:tcW w:w="3448" w:type="dxa"/>
          </w:tcPr>
          <w:p w14:paraId="4D68AD2A" w14:textId="4CE03332" w:rsidR="00A0590A" w:rsidRPr="005E4CE0" w:rsidRDefault="00A0590A" w:rsidP="00A0590A">
            <w:pPr>
              <w:spacing w:after="120"/>
              <w:jc w:val="both"/>
              <w:rPr>
                <w:rFonts w:ascii="Times New Roman" w:hAnsi="Times New Roman" w:cs="Times New Roman"/>
              </w:rPr>
            </w:pPr>
            <w:r w:rsidRPr="005E4CE0">
              <w:rPr>
                <w:rFonts w:ascii="Times New Roman" w:eastAsia="Calibri" w:hAnsi="Times New Roman" w:cs="Times New Roman"/>
              </w:rPr>
              <w:t>Mainīga dabasgāzes piegādes cena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w:t>
            </w:r>
            <w:r w:rsidRPr="00A0590A">
              <w:rPr>
                <w:rFonts w:ascii="Times New Roman" w:eastAsia="Calibri" w:hAnsi="Times New Roman" w:cs="Times New Roman"/>
                <w:u w:val="single"/>
              </w:rPr>
              <w:t>12 (divpadsmit)</w:t>
            </w:r>
            <w:r w:rsidRPr="005E4CE0">
              <w:rPr>
                <w:rFonts w:ascii="Times New Roman" w:eastAsia="Calibri" w:hAnsi="Times New Roman" w:cs="Times New Roman"/>
              </w:rPr>
              <w:t xml:space="preserve"> mēnešu piegādes periodam, kas veidojas konkrētajam  piegādes mēnesim noteiktās dabasgāzes TTF biržas cenas</w:t>
            </w:r>
            <w:r w:rsidRPr="005E4CE0">
              <w:rPr>
                <w:rFonts w:ascii="Times New Roman" w:hAnsi="Times New Roman" w:cs="Times New Roman"/>
              </w:rPr>
              <w:t xml:space="preserve"> </w:t>
            </w:r>
            <w:r w:rsidRPr="005E4CE0">
              <w:rPr>
                <w:rFonts w:ascii="Times New Roman" w:eastAsia="Calibri" w:hAnsi="Times New Roman" w:cs="Times New Roman"/>
              </w:rPr>
              <w:t>un  dalībnieka pievienotā cenas daļa (nemainīgā komponente), tai skaitā uzglabāšanas izmaksas</w:t>
            </w:r>
          </w:p>
        </w:tc>
        <w:tc>
          <w:tcPr>
            <w:tcW w:w="1957" w:type="dxa"/>
            <w:shd w:val="clear" w:color="auto" w:fill="auto"/>
          </w:tcPr>
          <w:p w14:paraId="43C80E48" w14:textId="77777777" w:rsidR="00A0590A" w:rsidRPr="005E4CE0" w:rsidRDefault="00A0590A" w:rsidP="00A0590A">
            <w:pPr>
              <w:spacing w:after="120"/>
              <w:jc w:val="both"/>
              <w:rPr>
                <w:rFonts w:ascii="Times New Roman" w:eastAsia="Calibri" w:hAnsi="Times New Roman" w:cs="Times New Roman"/>
              </w:rPr>
            </w:pPr>
          </w:p>
        </w:tc>
        <w:tc>
          <w:tcPr>
            <w:tcW w:w="1817" w:type="dxa"/>
            <w:shd w:val="clear" w:color="auto" w:fill="auto"/>
          </w:tcPr>
          <w:p w14:paraId="6CD8BAD1" w14:textId="77777777" w:rsidR="00A0590A" w:rsidRPr="005E4CE0" w:rsidRDefault="00A0590A" w:rsidP="00A0590A">
            <w:pPr>
              <w:spacing w:after="120"/>
              <w:jc w:val="both"/>
              <w:rPr>
                <w:rFonts w:ascii="Times New Roman" w:eastAsia="Calibri" w:hAnsi="Times New Roman" w:cs="Times New Roman"/>
              </w:rPr>
            </w:pPr>
          </w:p>
        </w:tc>
        <w:tc>
          <w:tcPr>
            <w:tcW w:w="1987" w:type="dxa"/>
          </w:tcPr>
          <w:p w14:paraId="5183DBE3" w14:textId="77777777" w:rsidR="00A0590A" w:rsidRPr="005E4CE0" w:rsidRDefault="00A0590A" w:rsidP="00A0590A">
            <w:pPr>
              <w:spacing w:after="120"/>
              <w:jc w:val="both"/>
              <w:rPr>
                <w:rFonts w:ascii="Times New Roman" w:eastAsia="Calibri" w:hAnsi="Times New Roman" w:cs="Times New Roman"/>
              </w:rPr>
            </w:pPr>
          </w:p>
        </w:tc>
      </w:tr>
      <w:tr w:rsidR="00A0590A" w:rsidRPr="005E4CE0" w14:paraId="2F75A87C" w14:textId="77777777" w:rsidTr="005E4CE0">
        <w:trPr>
          <w:trHeight w:val="379"/>
          <w:jc w:val="center"/>
        </w:trPr>
        <w:tc>
          <w:tcPr>
            <w:tcW w:w="846" w:type="dxa"/>
          </w:tcPr>
          <w:p w14:paraId="15F6C277" w14:textId="6276F0E3" w:rsidR="00A0590A" w:rsidRPr="005E4CE0" w:rsidRDefault="00A0590A" w:rsidP="00A0590A">
            <w:pPr>
              <w:spacing w:after="120"/>
              <w:jc w:val="both"/>
              <w:rPr>
                <w:rFonts w:ascii="Times New Roman" w:hAnsi="Times New Roman" w:cs="Times New Roman"/>
              </w:rPr>
            </w:pPr>
            <w:r>
              <w:rPr>
                <w:rFonts w:ascii="Times New Roman" w:hAnsi="Times New Roman" w:cs="Times New Roman"/>
              </w:rPr>
              <w:t>4.4</w:t>
            </w:r>
          </w:p>
        </w:tc>
        <w:tc>
          <w:tcPr>
            <w:tcW w:w="3448" w:type="dxa"/>
          </w:tcPr>
          <w:p w14:paraId="368EFDD6" w14:textId="72F4A32E" w:rsidR="00A0590A" w:rsidRPr="005E4CE0" w:rsidRDefault="00A0590A" w:rsidP="00A0590A">
            <w:pPr>
              <w:spacing w:after="120"/>
              <w:jc w:val="both"/>
              <w:rPr>
                <w:rFonts w:ascii="Times New Roman" w:hAnsi="Times New Roman" w:cs="Times New Roman"/>
              </w:rPr>
            </w:pPr>
            <w:r w:rsidRPr="005E4CE0">
              <w:rPr>
                <w:rFonts w:ascii="Times New Roman" w:hAnsi="Times New Roman" w:cs="Times New Roman"/>
              </w:rPr>
              <w:t xml:space="preserve">fiksēta dabasgāzes piegādes cena </w:t>
            </w:r>
            <w:r w:rsidRPr="00A0590A">
              <w:rPr>
                <w:rFonts w:ascii="Times New Roman" w:hAnsi="Times New Roman" w:cs="Times New Roman"/>
                <w:u w:val="single"/>
              </w:rPr>
              <w:t xml:space="preserve">12 (divpadsmit) </w:t>
            </w:r>
            <w:r w:rsidRPr="005E4CE0">
              <w:rPr>
                <w:rFonts w:ascii="Times New Roman" w:hAnsi="Times New Roman" w:cs="Times New Roman"/>
              </w:rPr>
              <w:t xml:space="preserve"> mēnešu periodam</w:t>
            </w:r>
          </w:p>
        </w:tc>
        <w:tc>
          <w:tcPr>
            <w:tcW w:w="1957" w:type="dxa"/>
            <w:shd w:val="clear" w:color="auto" w:fill="BFBFBF" w:themeFill="background1" w:themeFillShade="BF"/>
          </w:tcPr>
          <w:p w14:paraId="26ACD3D5" w14:textId="77777777" w:rsidR="00A0590A" w:rsidRPr="005E4CE0" w:rsidRDefault="00A0590A" w:rsidP="00A0590A">
            <w:pPr>
              <w:spacing w:after="120"/>
              <w:jc w:val="both"/>
              <w:rPr>
                <w:rFonts w:ascii="Times New Roman" w:eastAsia="Calibri" w:hAnsi="Times New Roman" w:cs="Times New Roman"/>
              </w:rPr>
            </w:pPr>
          </w:p>
        </w:tc>
        <w:tc>
          <w:tcPr>
            <w:tcW w:w="1817" w:type="dxa"/>
            <w:shd w:val="clear" w:color="auto" w:fill="BFBFBF" w:themeFill="background1" w:themeFillShade="BF"/>
          </w:tcPr>
          <w:p w14:paraId="4F476B18" w14:textId="77777777" w:rsidR="00A0590A" w:rsidRPr="005E4CE0" w:rsidRDefault="00A0590A" w:rsidP="00A0590A">
            <w:pPr>
              <w:spacing w:after="120"/>
              <w:jc w:val="both"/>
              <w:rPr>
                <w:rFonts w:ascii="Times New Roman" w:eastAsia="Calibri" w:hAnsi="Times New Roman" w:cs="Times New Roman"/>
              </w:rPr>
            </w:pPr>
          </w:p>
        </w:tc>
        <w:tc>
          <w:tcPr>
            <w:tcW w:w="1987" w:type="dxa"/>
          </w:tcPr>
          <w:p w14:paraId="01E453F6" w14:textId="77777777" w:rsidR="00A0590A" w:rsidRPr="005E4CE0" w:rsidRDefault="00A0590A" w:rsidP="00A0590A">
            <w:pPr>
              <w:spacing w:after="120"/>
              <w:jc w:val="both"/>
              <w:rPr>
                <w:rFonts w:ascii="Times New Roman" w:eastAsia="Calibri" w:hAnsi="Times New Roman" w:cs="Times New Roman"/>
              </w:rPr>
            </w:pPr>
          </w:p>
        </w:tc>
      </w:tr>
      <w:tr w:rsidR="00A0590A" w:rsidRPr="005E4CE0" w14:paraId="1DE13ABC" w14:textId="1CDF99CD" w:rsidTr="005E4CE0">
        <w:trPr>
          <w:trHeight w:val="841"/>
          <w:jc w:val="center"/>
        </w:trPr>
        <w:tc>
          <w:tcPr>
            <w:tcW w:w="846" w:type="dxa"/>
          </w:tcPr>
          <w:p w14:paraId="6100D47A" w14:textId="1F29D210" w:rsidR="00A0590A" w:rsidRPr="005E4CE0" w:rsidRDefault="00A0590A" w:rsidP="00A0590A">
            <w:pPr>
              <w:spacing w:after="120"/>
              <w:jc w:val="both"/>
              <w:rPr>
                <w:rFonts w:ascii="Times New Roman" w:eastAsia="Calibri" w:hAnsi="Times New Roman" w:cs="Times New Roman"/>
              </w:rPr>
            </w:pPr>
            <w:r w:rsidRPr="005E4CE0">
              <w:rPr>
                <w:rFonts w:ascii="Times New Roman" w:eastAsia="Calibri" w:hAnsi="Times New Roman" w:cs="Times New Roman"/>
              </w:rPr>
              <w:lastRenderedPageBreak/>
              <w:t>4.</w:t>
            </w:r>
            <w:r>
              <w:rPr>
                <w:rFonts w:ascii="Times New Roman" w:eastAsia="Calibri" w:hAnsi="Times New Roman" w:cs="Times New Roman"/>
              </w:rPr>
              <w:t>5</w:t>
            </w:r>
            <w:r w:rsidRPr="005E4CE0">
              <w:rPr>
                <w:rFonts w:ascii="Times New Roman" w:eastAsia="Calibri" w:hAnsi="Times New Roman" w:cs="Times New Roman"/>
              </w:rPr>
              <w:t>.</w:t>
            </w:r>
          </w:p>
        </w:tc>
        <w:tc>
          <w:tcPr>
            <w:tcW w:w="3448" w:type="dxa"/>
          </w:tcPr>
          <w:p w14:paraId="0608832C" w14:textId="1949B181" w:rsidR="00A0590A" w:rsidRPr="005E4CE0" w:rsidRDefault="00A0590A" w:rsidP="00A0590A">
            <w:pPr>
              <w:spacing w:after="120"/>
              <w:jc w:val="both"/>
              <w:rPr>
                <w:rFonts w:ascii="Times New Roman" w:eastAsia="Calibri" w:hAnsi="Times New Roman" w:cs="Times New Roman"/>
              </w:rPr>
            </w:pPr>
            <w:r>
              <w:rPr>
                <w:rFonts w:ascii="Times New Roman" w:eastAsia="Calibri" w:hAnsi="Times New Roman" w:cs="Times New Roman"/>
              </w:rPr>
              <w:t>Cenu aptaujas dalībnieka</w:t>
            </w:r>
            <w:r w:rsidRPr="005E4CE0">
              <w:rPr>
                <w:rFonts w:ascii="Times New Roman" w:eastAsia="Calibri" w:hAnsi="Times New Roman" w:cs="Times New Roman"/>
              </w:rPr>
              <w:t xml:space="preserve"> iesniegtais alternatīvais variants</w:t>
            </w:r>
          </w:p>
        </w:tc>
        <w:tc>
          <w:tcPr>
            <w:tcW w:w="1957" w:type="dxa"/>
          </w:tcPr>
          <w:p w14:paraId="0F9CD3ED" w14:textId="77777777" w:rsidR="00A0590A" w:rsidRPr="005E4CE0" w:rsidRDefault="00A0590A" w:rsidP="00A0590A">
            <w:pPr>
              <w:spacing w:after="120"/>
              <w:jc w:val="both"/>
              <w:rPr>
                <w:rFonts w:ascii="Times New Roman" w:eastAsia="Calibri" w:hAnsi="Times New Roman" w:cs="Times New Roman"/>
              </w:rPr>
            </w:pPr>
          </w:p>
        </w:tc>
        <w:tc>
          <w:tcPr>
            <w:tcW w:w="1817" w:type="dxa"/>
          </w:tcPr>
          <w:p w14:paraId="0E7AF3A2" w14:textId="77777777" w:rsidR="00A0590A" w:rsidRPr="005E4CE0" w:rsidRDefault="00A0590A" w:rsidP="00A0590A">
            <w:pPr>
              <w:spacing w:after="120"/>
              <w:jc w:val="both"/>
              <w:rPr>
                <w:rFonts w:ascii="Times New Roman" w:eastAsia="Calibri" w:hAnsi="Times New Roman" w:cs="Times New Roman"/>
              </w:rPr>
            </w:pPr>
          </w:p>
        </w:tc>
        <w:tc>
          <w:tcPr>
            <w:tcW w:w="1987" w:type="dxa"/>
          </w:tcPr>
          <w:p w14:paraId="491C2194" w14:textId="77777777" w:rsidR="00A0590A" w:rsidRPr="005E4CE0" w:rsidRDefault="00A0590A" w:rsidP="00A0590A">
            <w:pPr>
              <w:spacing w:after="120"/>
              <w:jc w:val="both"/>
              <w:rPr>
                <w:rFonts w:ascii="Times New Roman" w:eastAsia="Calibri" w:hAnsi="Times New Roman" w:cs="Times New Roman"/>
              </w:rPr>
            </w:pPr>
          </w:p>
        </w:tc>
      </w:tr>
    </w:tbl>
    <w:p w14:paraId="6353EF44" w14:textId="3C20C002" w:rsidR="00263505" w:rsidRDefault="00263505" w:rsidP="005E4CE0">
      <w:pPr>
        <w:spacing w:after="120" w:line="240" w:lineRule="auto"/>
        <w:jc w:val="both"/>
        <w:rPr>
          <w:rFonts w:ascii="Times New Roman" w:eastAsia="Calibri" w:hAnsi="Times New Roman" w:cs="Times New Roman"/>
          <w:sz w:val="24"/>
          <w:szCs w:val="24"/>
        </w:rPr>
      </w:pPr>
    </w:p>
    <w:p w14:paraId="4F72DB40" w14:textId="44569E7D" w:rsidR="00EB2C19" w:rsidRPr="00EB2C19" w:rsidRDefault="00EB2C19" w:rsidP="005E4CE0">
      <w:pPr>
        <w:pStyle w:val="ListParagraph"/>
        <w:numPr>
          <w:ilvl w:val="0"/>
          <w:numId w:val="4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 par galvenajiem  piegādes nosacījumiem katram fin</w:t>
      </w:r>
      <w:r w:rsidR="00592C7A">
        <w:rPr>
          <w:rFonts w:ascii="Times New Roman" w:eastAsia="Calibri" w:hAnsi="Times New Roman" w:cs="Times New Roman"/>
          <w:sz w:val="24"/>
          <w:szCs w:val="24"/>
        </w:rPr>
        <w:t xml:space="preserve">anšu </w:t>
      </w:r>
      <w:r>
        <w:rPr>
          <w:rFonts w:ascii="Times New Roman" w:eastAsia="Calibri" w:hAnsi="Times New Roman" w:cs="Times New Roman"/>
          <w:sz w:val="24"/>
          <w:szCs w:val="24"/>
        </w:rPr>
        <w:t xml:space="preserve">piedāvājumā </w:t>
      </w:r>
      <w:r w:rsidR="00592C7A">
        <w:rPr>
          <w:rFonts w:ascii="Times New Roman" w:eastAsia="Calibri" w:hAnsi="Times New Roman" w:cs="Times New Roman"/>
          <w:sz w:val="24"/>
          <w:szCs w:val="24"/>
        </w:rPr>
        <w:t xml:space="preserve">norādītajam </w:t>
      </w:r>
      <w:r>
        <w:rPr>
          <w:rFonts w:ascii="Times New Roman" w:eastAsia="Calibri" w:hAnsi="Times New Roman" w:cs="Times New Roman"/>
          <w:sz w:val="24"/>
          <w:szCs w:val="24"/>
        </w:rPr>
        <w:t>dabas gāzes cenas veidošanās modelim</w:t>
      </w:r>
      <w:r w:rsidR="00592C7A">
        <w:rPr>
          <w:rFonts w:ascii="Times New Roman" w:eastAsia="Calibri" w:hAnsi="Times New Roman" w:cs="Times New Roman"/>
          <w:sz w:val="24"/>
          <w:szCs w:val="24"/>
        </w:rPr>
        <w:t>.</w:t>
      </w:r>
    </w:p>
    <w:p w14:paraId="79D75FFF" w14:textId="524DDDEF" w:rsidR="0064611B" w:rsidRDefault="0064611B" w:rsidP="005E4CE0">
      <w:pPr>
        <w:tabs>
          <w:tab w:val="left" w:pos="2160"/>
        </w:tabs>
        <w:spacing w:after="0" w:line="240" w:lineRule="auto"/>
        <w:jc w:val="both"/>
        <w:rPr>
          <w:rFonts w:ascii="Times New Roman" w:eastAsia="Times New Roman" w:hAnsi="Times New Roman" w:cs="Times New Roman"/>
          <w:bCs/>
          <w:sz w:val="24"/>
          <w:szCs w:val="24"/>
        </w:rPr>
      </w:pPr>
      <w:r w:rsidRPr="0064611B">
        <w:rPr>
          <w:rFonts w:ascii="Times New Roman" w:eastAsia="Times New Roman" w:hAnsi="Times New Roman" w:cs="Times New Roman"/>
          <w:bCs/>
          <w:sz w:val="24"/>
          <w:szCs w:val="24"/>
        </w:rPr>
        <w:t>202</w:t>
      </w:r>
      <w:r w:rsidR="005E4CE0">
        <w:rPr>
          <w:rFonts w:ascii="Times New Roman" w:eastAsia="Times New Roman" w:hAnsi="Times New Roman" w:cs="Times New Roman"/>
          <w:bCs/>
          <w:sz w:val="24"/>
          <w:szCs w:val="24"/>
        </w:rPr>
        <w:t>3</w:t>
      </w:r>
      <w:r w:rsidRPr="0064611B">
        <w:rPr>
          <w:rFonts w:ascii="Times New Roman" w:eastAsia="Times New Roman" w:hAnsi="Times New Roman" w:cs="Times New Roman"/>
          <w:bCs/>
          <w:sz w:val="24"/>
          <w:szCs w:val="24"/>
        </w:rPr>
        <w:t>.gada ___._____________</w:t>
      </w:r>
    </w:p>
    <w:p w14:paraId="1047F8C3" w14:textId="341F09A3" w:rsidR="00A0590A" w:rsidRDefault="00A0590A" w:rsidP="005E4CE0">
      <w:pPr>
        <w:tabs>
          <w:tab w:val="left" w:pos="2160"/>
        </w:tabs>
        <w:spacing w:after="0" w:line="240" w:lineRule="auto"/>
        <w:jc w:val="both"/>
        <w:rPr>
          <w:rFonts w:ascii="Times New Roman" w:eastAsia="Times New Roman" w:hAnsi="Times New Roman" w:cs="Times New Roman"/>
          <w:bCs/>
          <w:sz w:val="24"/>
          <w:szCs w:val="24"/>
        </w:rPr>
      </w:pPr>
    </w:p>
    <w:p w14:paraId="25C17FEB" w14:textId="77777777" w:rsidR="00A0590A" w:rsidRPr="0064611B" w:rsidRDefault="00A0590A" w:rsidP="005E4CE0">
      <w:pPr>
        <w:tabs>
          <w:tab w:val="left" w:pos="2160"/>
        </w:tabs>
        <w:spacing w:after="0" w:line="240" w:lineRule="auto"/>
        <w:jc w:val="both"/>
        <w:rPr>
          <w:rFonts w:ascii="Times New Roman" w:eastAsia="Times New Roman" w:hAnsi="Times New Roman" w:cs="Times New Roman"/>
          <w:bCs/>
          <w:sz w:val="24"/>
          <w:szCs w:val="24"/>
        </w:rPr>
      </w:pPr>
    </w:p>
    <w:p w14:paraId="24F02221" w14:textId="5B75C95F" w:rsidR="005E4CE0" w:rsidRDefault="005E4CE0" w:rsidP="005E4CE0">
      <w:pPr>
        <w:spacing w:after="0" w:line="240" w:lineRule="auto"/>
        <w:jc w:val="center"/>
        <w:rPr>
          <w:rFonts w:ascii="Times New Roman" w:eastAsia="Times New Roman" w:hAnsi="Times New Roman" w:cs="Times New Roman"/>
          <w:bCs/>
          <w:i/>
          <w:sz w:val="20"/>
          <w:szCs w:val="20"/>
          <w:lang w:eastAsia="lv-LV"/>
        </w:rPr>
      </w:pPr>
      <w:r>
        <w:rPr>
          <w:rFonts w:ascii="Times New Roman" w:eastAsia="Times New Roman" w:hAnsi="Times New Roman" w:cs="Times New Roman"/>
          <w:bCs/>
          <w:i/>
          <w:sz w:val="20"/>
          <w:szCs w:val="20"/>
          <w:lang w:eastAsia="lv-LV"/>
        </w:rPr>
        <w:t>__________________________________________________________________</w:t>
      </w:r>
    </w:p>
    <w:p w14:paraId="1FBB24E0" w14:textId="2AA55D11" w:rsidR="0064611B" w:rsidRPr="0064611B" w:rsidRDefault="0064611B" w:rsidP="005E4CE0">
      <w:pPr>
        <w:spacing w:after="0" w:line="240" w:lineRule="auto"/>
        <w:jc w:val="center"/>
        <w:rPr>
          <w:rFonts w:ascii="Times New Roman" w:eastAsia="Times New Roman" w:hAnsi="Times New Roman" w:cs="Times New Roman"/>
          <w:bCs/>
          <w:i/>
          <w:sz w:val="20"/>
          <w:szCs w:val="20"/>
          <w:lang w:eastAsia="lv-LV"/>
        </w:rPr>
      </w:pPr>
      <w:r w:rsidRPr="0064611B">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3731092B" w14:textId="77777777" w:rsidR="00A0590A" w:rsidRDefault="00A0590A" w:rsidP="00924BDE">
      <w:pPr>
        <w:widowControl w:val="0"/>
        <w:suppressAutoHyphens/>
        <w:spacing w:after="0" w:line="240" w:lineRule="auto"/>
        <w:jc w:val="right"/>
        <w:rPr>
          <w:rFonts w:ascii="Times New Roman" w:hAnsi="Times New Roman" w:cs="Times New Roman"/>
        </w:rPr>
        <w:sectPr w:rsidR="00A0590A" w:rsidSect="005E4CE0">
          <w:pgSz w:w="11906" w:h="16838"/>
          <w:pgMar w:top="851" w:right="707" w:bottom="1134" w:left="1134" w:header="709" w:footer="709" w:gutter="0"/>
          <w:cols w:space="708"/>
          <w:titlePg/>
          <w:docGrid w:linePitch="360"/>
        </w:sectPr>
      </w:pPr>
    </w:p>
    <w:p w14:paraId="0A59EEF6" w14:textId="77777777" w:rsidR="00A0590A" w:rsidRDefault="00A0590A" w:rsidP="00924BDE">
      <w:pPr>
        <w:widowControl w:val="0"/>
        <w:suppressAutoHyphens/>
        <w:spacing w:after="0" w:line="240" w:lineRule="auto"/>
        <w:jc w:val="right"/>
        <w:rPr>
          <w:rFonts w:ascii="Times New Roman" w:hAnsi="Times New Roman" w:cs="Times New Roman"/>
        </w:rPr>
      </w:pPr>
    </w:p>
    <w:p w14:paraId="7DA94A21" w14:textId="77E2E9DE" w:rsidR="00924BDE" w:rsidRPr="00A72FA7" w:rsidRDefault="00924BDE" w:rsidP="00924BDE">
      <w:pPr>
        <w:widowControl w:val="0"/>
        <w:suppressAutoHyphens/>
        <w:spacing w:after="0" w:line="240" w:lineRule="auto"/>
        <w:jc w:val="right"/>
        <w:rPr>
          <w:rFonts w:ascii="Times New Roman" w:hAnsi="Times New Roman" w:cs="Times New Roman"/>
        </w:rPr>
      </w:pPr>
      <w:r w:rsidRPr="00A72FA7">
        <w:rPr>
          <w:rFonts w:ascii="Times New Roman" w:hAnsi="Times New Roman" w:cs="Times New Roman"/>
        </w:rPr>
        <w:t>ID Nr.</w:t>
      </w:r>
      <w:r>
        <w:rPr>
          <w:rFonts w:ascii="Times New Roman" w:hAnsi="Times New Roman" w:cs="Times New Roman"/>
        </w:rPr>
        <w:t xml:space="preserve"> </w:t>
      </w:r>
      <w:r w:rsidRPr="001860C7">
        <w:rPr>
          <w:rFonts w:ascii="Times New Roman" w:hAnsi="Times New Roman" w:cs="Times New Roman"/>
          <w:bCs/>
          <w:sz w:val="24"/>
          <w:szCs w:val="24"/>
        </w:rPr>
        <w:t>AS OŪS 2023/0</w:t>
      </w:r>
      <w:r w:rsidR="00BD3657">
        <w:rPr>
          <w:rFonts w:ascii="Times New Roman" w:hAnsi="Times New Roman" w:cs="Times New Roman"/>
          <w:bCs/>
          <w:sz w:val="24"/>
          <w:szCs w:val="24"/>
        </w:rPr>
        <w:t>8</w:t>
      </w:r>
      <w:r w:rsidRPr="001860C7">
        <w:rPr>
          <w:rFonts w:ascii="Times New Roman" w:hAnsi="Times New Roman" w:cs="Times New Roman"/>
          <w:bCs/>
          <w:sz w:val="24"/>
          <w:szCs w:val="24"/>
        </w:rPr>
        <w:t>_SPS/CA</w:t>
      </w:r>
    </w:p>
    <w:p w14:paraId="593A253F" w14:textId="070A7B5A" w:rsidR="00514754" w:rsidRDefault="00514754" w:rsidP="005E4CE0">
      <w:pPr>
        <w:widowControl w:val="0"/>
        <w:tabs>
          <w:tab w:val="left" w:pos="1134"/>
        </w:tabs>
        <w:suppressAutoHyphens/>
        <w:spacing w:after="0" w:line="240" w:lineRule="auto"/>
        <w:jc w:val="right"/>
        <w:rPr>
          <w:rFonts w:ascii="Times New Roman" w:hAnsi="Times New Roman" w:cs="Times New Roman"/>
        </w:rPr>
      </w:pPr>
      <w:r>
        <w:rPr>
          <w:rFonts w:ascii="Times New Roman" w:hAnsi="Times New Roman" w:cs="Times New Roman"/>
        </w:rPr>
        <w:t>2</w:t>
      </w:r>
      <w:r w:rsidRPr="00A72FA7">
        <w:rPr>
          <w:rFonts w:ascii="Times New Roman" w:hAnsi="Times New Roman" w:cs="Times New Roman"/>
        </w:rPr>
        <w:t>.pielikums</w:t>
      </w:r>
    </w:p>
    <w:p w14:paraId="382AD7D4" w14:textId="5EA6B954" w:rsidR="00514754" w:rsidRDefault="00514754" w:rsidP="005E4CE0">
      <w:pPr>
        <w:widowControl w:val="0"/>
        <w:tabs>
          <w:tab w:val="left" w:pos="1134"/>
        </w:tabs>
        <w:suppressAutoHyphens/>
        <w:spacing w:after="0" w:line="240" w:lineRule="auto"/>
        <w:jc w:val="right"/>
        <w:rPr>
          <w:rFonts w:ascii="Times New Roman" w:hAnsi="Times New Roman" w:cs="Times New Roman"/>
        </w:rPr>
      </w:pPr>
    </w:p>
    <w:p w14:paraId="6757450C" w14:textId="4AED7FD5" w:rsidR="00514754" w:rsidRPr="00C71427" w:rsidRDefault="00A0590A" w:rsidP="005E4CE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rPr>
        <w:t>Cenu aptaujas dalībnieka</w:t>
      </w:r>
      <w:r w:rsidR="00514754" w:rsidRPr="00514754">
        <w:rPr>
          <w:rFonts w:ascii="Times New Roman" w:eastAsia="Calibri" w:hAnsi="Times New Roman" w:cs="Times New Roman"/>
          <w:b/>
          <w:sz w:val="24"/>
          <w:szCs w:val="24"/>
        </w:rPr>
        <w:t xml:space="preserve"> pieredzes apraksts</w:t>
      </w:r>
      <w:r w:rsidR="00C71427">
        <w:rPr>
          <w:rStyle w:val="FootnoteReference"/>
          <w:rFonts w:ascii="Times New Roman" w:eastAsia="Calibri" w:hAnsi="Times New Roman" w:cs="Times New Roman"/>
          <w:b/>
          <w:sz w:val="24"/>
          <w:szCs w:val="24"/>
        </w:rPr>
        <w:footnoteReference w:id="5"/>
      </w:r>
    </w:p>
    <w:p w14:paraId="2BE50A25" w14:textId="42CE6157" w:rsidR="00514754" w:rsidRPr="00514754" w:rsidRDefault="00514754" w:rsidP="005E4CE0">
      <w:pPr>
        <w:spacing w:after="0" w:line="240" w:lineRule="auto"/>
        <w:jc w:val="center"/>
        <w:rPr>
          <w:rFonts w:ascii="Times New Roman" w:eastAsia="Times New Roman" w:hAnsi="Times New Roman" w:cs="Times New Roman"/>
          <w:sz w:val="24"/>
          <w:szCs w:val="24"/>
          <w:lang w:eastAsia="lv-LV"/>
        </w:rPr>
      </w:pPr>
      <w:r w:rsidRPr="00514754">
        <w:rPr>
          <w:rFonts w:ascii="Times New Roman" w:eastAsia="Times New Roman" w:hAnsi="Times New Roman" w:cs="Times New Roman"/>
          <w:sz w:val="24"/>
          <w:szCs w:val="24"/>
          <w:lang w:eastAsia="lv-LV"/>
        </w:rPr>
        <w:t xml:space="preserve">ID Nr. AS OŪS </w:t>
      </w:r>
      <w:r w:rsidR="00924BDE">
        <w:rPr>
          <w:rFonts w:ascii="Times New Roman" w:eastAsia="Times New Roman" w:hAnsi="Times New Roman" w:cs="Times New Roman"/>
          <w:sz w:val="24"/>
          <w:szCs w:val="24"/>
          <w:lang w:eastAsia="lv-LV"/>
        </w:rPr>
        <w:t>2023/</w:t>
      </w:r>
      <w:r w:rsidR="00BD3657">
        <w:rPr>
          <w:rFonts w:ascii="Times New Roman" w:eastAsia="Times New Roman" w:hAnsi="Times New Roman" w:cs="Times New Roman"/>
          <w:sz w:val="24"/>
          <w:szCs w:val="24"/>
          <w:lang w:eastAsia="lv-LV"/>
        </w:rPr>
        <w:t>08</w:t>
      </w:r>
      <w:r w:rsidR="00924BDE">
        <w:rPr>
          <w:rFonts w:ascii="Times New Roman" w:eastAsia="Times New Roman" w:hAnsi="Times New Roman" w:cs="Times New Roman"/>
          <w:sz w:val="24"/>
          <w:szCs w:val="24"/>
          <w:lang w:eastAsia="lv-LV"/>
        </w:rPr>
        <w:t>_SPS/CA</w:t>
      </w:r>
    </w:p>
    <w:p w14:paraId="0CC2F5E7" w14:textId="2418DFC9" w:rsidR="00514754" w:rsidRDefault="00514754" w:rsidP="005E4CE0">
      <w:pPr>
        <w:spacing w:after="0" w:line="276" w:lineRule="auto"/>
        <w:jc w:val="both"/>
        <w:rPr>
          <w:rFonts w:ascii="Times New Roman" w:eastAsia="Times New Roman" w:hAnsi="Times New Roman" w:cs="Times New Roman"/>
          <w:sz w:val="20"/>
          <w:szCs w:val="20"/>
          <w:lang w:eastAsia="lv-LV"/>
        </w:rPr>
      </w:pPr>
    </w:p>
    <w:p w14:paraId="694DEE5F" w14:textId="6DBE8FDF"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077FA167" w14:textId="77777777" w:rsidR="00BD3657" w:rsidRPr="00C142B0" w:rsidRDefault="00BD3657" w:rsidP="00BD36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2023.gada ______________</w:t>
      </w:r>
    </w:p>
    <w:p w14:paraId="465FACC8" w14:textId="77777777" w:rsidR="00BD3657" w:rsidRPr="00C142B0" w:rsidRDefault="00BD3657" w:rsidP="00BD3657">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w:t>
      </w:r>
      <w:r>
        <w:rPr>
          <w:rFonts w:ascii="Times New Roman" w:eastAsia="Calibri" w:hAnsi="Times New Roman" w:cs="Times New Roman"/>
          <w:sz w:val="24"/>
          <w:szCs w:val="24"/>
        </w:rPr>
        <w:t>Cenu aptaujas dalībnieka</w:t>
      </w:r>
      <w:r w:rsidRPr="00C142B0">
        <w:rPr>
          <w:rFonts w:ascii="Times New Roman" w:eastAsia="Calibri" w:hAnsi="Times New Roman" w:cs="Times New Roman"/>
          <w:sz w:val="24"/>
          <w:szCs w:val="24"/>
        </w:rPr>
        <w:t xml:space="preserve"> nosaukums&gt;</w:t>
      </w:r>
    </w:p>
    <w:p w14:paraId="5F744F9E" w14:textId="77777777" w:rsidR="00BD3657" w:rsidRPr="00C142B0" w:rsidRDefault="00BD3657" w:rsidP="00BD3657">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&lt;Reģistrācijas numurs&gt;</w:t>
      </w:r>
    </w:p>
    <w:p w14:paraId="0C1F4DDF" w14:textId="77777777" w:rsidR="00BD3657" w:rsidRDefault="00BD3657" w:rsidP="00BD3657">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&lt;Adrese&gt;</w:t>
      </w:r>
    </w:p>
    <w:p w14:paraId="27FB25F3" w14:textId="77777777" w:rsidR="00BD3657" w:rsidRPr="00C142B0" w:rsidRDefault="00BD3657" w:rsidP="00BD36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&lt;Kontaktpersona&gt;</w:t>
      </w:r>
    </w:p>
    <w:p w14:paraId="42A2444A" w14:textId="6622A279"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59BFE2C2" w14:textId="77777777" w:rsidR="00924BDE" w:rsidRPr="00514754" w:rsidRDefault="00924BDE" w:rsidP="005E4CE0">
      <w:pPr>
        <w:spacing w:after="0" w:line="276" w:lineRule="auto"/>
        <w:jc w:val="both"/>
        <w:rPr>
          <w:rFonts w:ascii="Times New Roman" w:eastAsia="Times New Roman" w:hAnsi="Times New Roman" w:cs="Times New Roman"/>
          <w:sz w:val="20"/>
          <w:szCs w:val="20"/>
          <w:lang w:eastAsia="lv-LV"/>
        </w:rPr>
      </w:pPr>
    </w:p>
    <w:p w14:paraId="2E6044D5" w14:textId="77777777" w:rsidR="00514754" w:rsidRPr="00514754" w:rsidRDefault="00514754" w:rsidP="005E4CE0">
      <w:pPr>
        <w:spacing w:after="0" w:line="276" w:lineRule="auto"/>
        <w:jc w:val="both"/>
        <w:rPr>
          <w:rFonts w:ascii="Times New Roman" w:eastAsia="Times New Roman" w:hAnsi="Times New Roman" w:cs="Times New Roman"/>
          <w:sz w:val="20"/>
          <w:szCs w:val="20"/>
          <w:lang w:eastAsia="lv-LV"/>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2981"/>
        <w:gridCol w:w="2720"/>
      </w:tblGrid>
      <w:tr w:rsidR="00924BDE" w:rsidRPr="00514754" w14:paraId="3AFA4827" w14:textId="77777777" w:rsidTr="00924BDE">
        <w:trPr>
          <w:jc w:val="center"/>
        </w:trPr>
        <w:tc>
          <w:tcPr>
            <w:tcW w:w="1413" w:type="dxa"/>
          </w:tcPr>
          <w:p w14:paraId="23014A92" w14:textId="793FE9F0" w:rsidR="00924BDE" w:rsidRPr="00514754" w:rsidRDefault="00924BDE" w:rsidP="005E4CE0">
            <w:pPr>
              <w:spacing w:after="0" w:line="240" w:lineRule="auto"/>
              <w:jc w:val="center"/>
              <w:rPr>
                <w:rFonts w:ascii="Times New Roman" w:eastAsia="Calibri" w:hAnsi="Times New Roman" w:cs="Times New Roman"/>
              </w:rPr>
            </w:pPr>
            <w:proofErr w:type="spellStart"/>
            <w:r>
              <w:rPr>
                <w:rFonts w:ascii="Times New Roman" w:eastAsia="Calibri" w:hAnsi="Times New Roman" w:cs="Times New Roman"/>
              </w:rPr>
              <w:t>Nr.p.k</w:t>
            </w:r>
            <w:proofErr w:type="spellEnd"/>
            <w:r>
              <w:rPr>
                <w:rFonts w:ascii="Times New Roman" w:eastAsia="Calibri" w:hAnsi="Times New Roman" w:cs="Times New Roman"/>
              </w:rPr>
              <w:t>.</w:t>
            </w:r>
          </w:p>
        </w:tc>
        <w:tc>
          <w:tcPr>
            <w:tcW w:w="2977" w:type="dxa"/>
            <w:vAlign w:val="center"/>
          </w:tcPr>
          <w:p w14:paraId="3E3D75C6" w14:textId="75719F83" w:rsidR="00924BDE" w:rsidRPr="00514754" w:rsidRDefault="00924BDE"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Pasūtītājs (nosaukums, adrese, kontaktpersona)</w:t>
            </w:r>
          </w:p>
        </w:tc>
        <w:tc>
          <w:tcPr>
            <w:tcW w:w="2981" w:type="dxa"/>
            <w:vAlign w:val="center"/>
          </w:tcPr>
          <w:p w14:paraId="56DBF0F7" w14:textId="77777777" w:rsidR="00924BDE" w:rsidRPr="00514754" w:rsidRDefault="00924BDE"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izpildes laiks (uzsākšanas-pabeigšanas gads/mēnesis)</w:t>
            </w:r>
          </w:p>
        </w:tc>
        <w:tc>
          <w:tcPr>
            <w:tcW w:w="2720" w:type="dxa"/>
            <w:vAlign w:val="center"/>
          </w:tcPr>
          <w:p w14:paraId="4EB80ADF" w14:textId="77686759" w:rsidR="00924BDE" w:rsidRPr="00514754" w:rsidRDefault="00924BDE"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priekšmets</w:t>
            </w:r>
          </w:p>
        </w:tc>
      </w:tr>
      <w:tr w:rsidR="00924BDE" w:rsidRPr="00514754" w14:paraId="33F02C86" w14:textId="77777777" w:rsidTr="00924BDE">
        <w:trPr>
          <w:jc w:val="center"/>
        </w:trPr>
        <w:tc>
          <w:tcPr>
            <w:tcW w:w="1413" w:type="dxa"/>
          </w:tcPr>
          <w:p w14:paraId="3F89A966"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2EAED79C" w14:textId="03967EC3"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0492548A"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7CC1F5F1"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r w:rsidR="00924BDE" w:rsidRPr="00514754" w14:paraId="210C6871" w14:textId="77777777" w:rsidTr="00924BDE">
        <w:trPr>
          <w:jc w:val="center"/>
        </w:trPr>
        <w:tc>
          <w:tcPr>
            <w:tcW w:w="1413" w:type="dxa"/>
          </w:tcPr>
          <w:p w14:paraId="3E4B227C"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1FE8E3DA" w14:textId="1F348E7D"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4479ED80"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14991009"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r w:rsidR="00924BDE" w:rsidRPr="00514754" w14:paraId="2B24B94F" w14:textId="77777777" w:rsidTr="00924BDE">
        <w:trPr>
          <w:jc w:val="center"/>
        </w:trPr>
        <w:tc>
          <w:tcPr>
            <w:tcW w:w="1413" w:type="dxa"/>
          </w:tcPr>
          <w:p w14:paraId="5C595CEA"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740F7B75" w14:textId="6376B70D"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1100317E"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4F775729"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r w:rsidR="00924BDE" w:rsidRPr="00514754" w14:paraId="30FD040A" w14:textId="77777777" w:rsidTr="00924BDE">
        <w:trPr>
          <w:jc w:val="center"/>
        </w:trPr>
        <w:tc>
          <w:tcPr>
            <w:tcW w:w="1413" w:type="dxa"/>
          </w:tcPr>
          <w:p w14:paraId="3A96EFC7"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3AE5C8D7" w14:textId="6B4E6C20"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1C56C257"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476A3C1A"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bl>
    <w:p w14:paraId="3D20B923" w14:textId="2F03D44B" w:rsidR="00514754" w:rsidRDefault="00514754" w:rsidP="005E4CE0">
      <w:pPr>
        <w:widowControl w:val="0"/>
        <w:tabs>
          <w:tab w:val="left" w:pos="1134"/>
        </w:tabs>
        <w:suppressAutoHyphens/>
        <w:spacing w:after="0" w:line="240" w:lineRule="auto"/>
        <w:jc w:val="both"/>
        <w:rPr>
          <w:rFonts w:ascii="Times New Roman" w:hAnsi="Times New Roman" w:cs="Times New Roman"/>
          <w:sz w:val="24"/>
          <w:szCs w:val="24"/>
        </w:rPr>
      </w:pPr>
    </w:p>
    <w:p w14:paraId="40F408BA" w14:textId="6CFFAC59" w:rsidR="00F032BD" w:rsidRDefault="00F032BD" w:rsidP="005E4CE0">
      <w:pPr>
        <w:widowControl w:val="0"/>
        <w:tabs>
          <w:tab w:val="left" w:pos="1134"/>
        </w:tabs>
        <w:suppressAutoHyphens/>
        <w:spacing w:after="0" w:line="240" w:lineRule="auto"/>
        <w:jc w:val="both"/>
        <w:rPr>
          <w:rFonts w:ascii="Times New Roman" w:hAnsi="Times New Roman" w:cs="Times New Roman"/>
          <w:sz w:val="24"/>
          <w:szCs w:val="24"/>
        </w:rPr>
      </w:pPr>
    </w:p>
    <w:p w14:paraId="2783B7F0" w14:textId="77777777" w:rsidR="00F032BD" w:rsidRDefault="00F032BD" w:rsidP="005E4CE0">
      <w:pPr>
        <w:widowControl w:val="0"/>
        <w:tabs>
          <w:tab w:val="left" w:pos="1134"/>
        </w:tabs>
        <w:suppressAutoHyphens/>
        <w:spacing w:after="0" w:line="240" w:lineRule="auto"/>
        <w:jc w:val="both"/>
        <w:rPr>
          <w:rFonts w:ascii="Times New Roman" w:hAnsi="Times New Roman" w:cs="Times New Roman"/>
          <w:sz w:val="24"/>
          <w:szCs w:val="24"/>
        </w:rPr>
      </w:pPr>
    </w:p>
    <w:p w14:paraId="6457C7ED" w14:textId="169DB58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p w14:paraId="169CDEF2" w14:textId="0F6C86A0" w:rsidR="00A87716" w:rsidRPr="00A87716" w:rsidRDefault="00A87716" w:rsidP="005E4CE0">
      <w:pPr>
        <w:tabs>
          <w:tab w:val="left" w:pos="2160"/>
        </w:tabs>
        <w:spacing w:after="0" w:line="240" w:lineRule="auto"/>
        <w:jc w:val="both"/>
        <w:rPr>
          <w:rFonts w:ascii="Times New Roman" w:eastAsia="Times New Roman" w:hAnsi="Times New Roman" w:cs="Times New Roman"/>
          <w:bCs/>
          <w:sz w:val="24"/>
          <w:szCs w:val="24"/>
        </w:rPr>
      </w:pPr>
      <w:r w:rsidRPr="00A87716">
        <w:rPr>
          <w:rFonts w:ascii="Times New Roman" w:eastAsia="Times New Roman" w:hAnsi="Times New Roman" w:cs="Times New Roman"/>
          <w:bCs/>
          <w:sz w:val="24"/>
          <w:szCs w:val="24"/>
        </w:rPr>
        <w:t>202</w:t>
      </w:r>
      <w:r w:rsidR="00924BDE">
        <w:rPr>
          <w:rFonts w:ascii="Times New Roman" w:eastAsia="Times New Roman" w:hAnsi="Times New Roman" w:cs="Times New Roman"/>
          <w:bCs/>
          <w:sz w:val="24"/>
          <w:szCs w:val="24"/>
        </w:rPr>
        <w:t>3</w:t>
      </w:r>
      <w:r w:rsidRPr="00A87716">
        <w:rPr>
          <w:rFonts w:ascii="Times New Roman" w:eastAsia="Times New Roman" w:hAnsi="Times New Roman" w:cs="Times New Roman"/>
          <w:bCs/>
          <w:sz w:val="24"/>
          <w:szCs w:val="24"/>
        </w:rPr>
        <w:t>.gada ___._____________</w:t>
      </w:r>
    </w:p>
    <w:p w14:paraId="1B21AA5B" w14:textId="77777777" w:rsidR="00A87716" w:rsidRPr="00A87716" w:rsidRDefault="00A87716" w:rsidP="005E4CE0">
      <w:pPr>
        <w:spacing w:after="0" w:line="240" w:lineRule="auto"/>
        <w:rPr>
          <w:rFonts w:ascii="Times New Roman" w:eastAsia="Times New Roman" w:hAnsi="Times New Roman" w:cs="Times New Roman"/>
          <w:bCs/>
          <w:i/>
          <w:sz w:val="24"/>
          <w:szCs w:val="24"/>
          <w:lang w:eastAsia="lv-LV"/>
        </w:rPr>
      </w:pPr>
    </w:p>
    <w:p w14:paraId="759120A0" w14:textId="52C67CB6" w:rsidR="00A87716" w:rsidRPr="00A87716" w:rsidRDefault="00A87716" w:rsidP="00924BDE">
      <w:pPr>
        <w:spacing w:after="0" w:line="240" w:lineRule="auto"/>
        <w:jc w:val="center"/>
        <w:rPr>
          <w:rFonts w:ascii="Times New Roman" w:eastAsia="Times New Roman" w:hAnsi="Times New Roman" w:cs="Times New Roman"/>
          <w:bCs/>
          <w:i/>
          <w:sz w:val="24"/>
          <w:szCs w:val="24"/>
          <w:lang w:eastAsia="lv-LV"/>
        </w:rPr>
      </w:pPr>
      <w:r w:rsidRPr="00A87716">
        <w:rPr>
          <w:rFonts w:ascii="Times New Roman" w:eastAsia="Times New Roman" w:hAnsi="Times New Roman" w:cs="Times New Roman"/>
          <w:bCs/>
          <w:i/>
          <w:sz w:val="24"/>
          <w:szCs w:val="24"/>
          <w:lang w:eastAsia="lv-LV"/>
        </w:rPr>
        <w:t>_____________________________________________________________________</w:t>
      </w:r>
    </w:p>
    <w:p w14:paraId="5B9D8379" w14:textId="77777777" w:rsidR="00A87716" w:rsidRPr="00A87716" w:rsidRDefault="00A87716" w:rsidP="005E4CE0">
      <w:pPr>
        <w:spacing w:after="0" w:line="240" w:lineRule="auto"/>
        <w:jc w:val="center"/>
        <w:rPr>
          <w:rFonts w:ascii="Times New Roman" w:eastAsia="Times New Roman" w:hAnsi="Times New Roman" w:cs="Times New Roman"/>
          <w:bCs/>
          <w:i/>
          <w:sz w:val="20"/>
          <w:szCs w:val="20"/>
          <w:lang w:eastAsia="lv-LV"/>
        </w:rPr>
      </w:pPr>
      <w:r w:rsidRPr="00A87716">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3B49BB22" w14:textId="7777777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sectPr w:rsidR="00A87716" w:rsidSect="005E4CE0">
      <w:pgSz w:w="11906" w:h="16838"/>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CFD3" w14:textId="77777777" w:rsidR="001F4C0D" w:rsidRDefault="001F4C0D" w:rsidP="007B72D2">
      <w:pPr>
        <w:spacing w:after="0" w:line="240" w:lineRule="auto"/>
      </w:pPr>
      <w:r>
        <w:separator/>
      </w:r>
    </w:p>
  </w:endnote>
  <w:endnote w:type="continuationSeparator" w:id="0">
    <w:p w14:paraId="652754F9" w14:textId="77777777" w:rsidR="001F4C0D" w:rsidRDefault="001F4C0D" w:rsidP="007B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altName w:val="Vrinda"/>
    <w:panose1 w:val="00000400000000000000"/>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605782"/>
      <w:docPartObj>
        <w:docPartGallery w:val="Page Numbers (Bottom of Page)"/>
        <w:docPartUnique/>
      </w:docPartObj>
    </w:sdtPr>
    <w:sdtEndPr>
      <w:rPr>
        <w:noProof/>
      </w:rPr>
    </w:sdtEndPr>
    <w:sdtContent>
      <w:p w14:paraId="3F231689" w14:textId="4B137C45" w:rsidR="00B753C4" w:rsidRDefault="00B753C4">
        <w:pPr>
          <w:pStyle w:val="Footer"/>
          <w:jc w:val="right"/>
        </w:pPr>
        <w:r>
          <w:fldChar w:fldCharType="begin"/>
        </w:r>
        <w:r>
          <w:instrText xml:space="preserve"> PAGE   \* MERGEFORMAT </w:instrText>
        </w:r>
        <w:r>
          <w:fldChar w:fldCharType="separate"/>
        </w:r>
        <w:r w:rsidR="005600E0">
          <w:rPr>
            <w:noProof/>
          </w:rPr>
          <w:t>4</w:t>
        </w:r>
        <w:r>
          <w:rPr>
            <w:noProof/>
          </w:rPr>
          <w:fldChar w:fldCharType="end"/>
        </w:r>
      </w:p>
    </w:sdtContent>
  </w:sdt>
  <w:p w14:paraId="7006E292" w14:textId="77777777" w:rsidR="009E45DC" w:rsidRDefault="009E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4F1F" w14:textId="77777777" w:rsidR="001F4C0D" w:rsidRDefault="001F4C0D" w:rsidP="007B72D2">
      <w:pPr>
        <w:spacing w:after="0" w:line="240" w:lineRule="auto"/>
      </w:pPr>
      <w:r>
        <w:separator/>
      </w:r>
    </w:p>
  </w:footnote>
  <w:footnote w:type="continuationSeparator" w:id="0">
    <w:p w14:paraId="133DC521" w14:textId="77777777" w:rsidR="001F4C0D" w:rsidRDefault="001F4C0D" w:rsidP="007B72D2">
      <w:pPr>
        <w:spacing w:after="0" w:line="240" w:lineRule="auto"/>
      </w:pPr>
      <w:r>
        <w:continuationSeparator/>
      </w:r>
    </w:p>
  </w:footnote>
  <w:footnote w:id="1">
    <w:p w14:paraId="519DE704" w14:textId="19820C8E" w:rsidR="00E62497" w:rsidRDefault="00E62497" w:rsidP="00525DB9">
      <w:pPr>
        <w:pStyle w:val="FootnoteText"/>
        <w:ind w:left="0" w:firstLine="0"/>
        <w:jc w:val="both"/>
      </w:pPr>
      <w:r>
        <w:rPr>
          <w:rStyle w:val="FootnoteReference"/>
        </w:rPr>
        <w:footnoteRef/>
      </w:r>
      <w:r>
        <w:t xml:space="preserve"> </w:t>
      </w:r>
      <w:r w:rsidRPr="00E62497">
        <w:t>Laika apstākļu ietekmē tabulā norādītā dabasgāzes patēriņu prognoze  katrā no  piegādes perioda mēnešiem un  piegādes periodā kopumā var atšķirties no faktiskā  patēriņa +/- 20 % .</w:t>
      </w:r>
    </w:p>
  </w:footnote>
  <w:footnote w:id="2">
    <w:p w14:paraId="4BC6F979" w14:textId="515A6581" w:rsidR="00525DB9" w:rsidRDefault="00525DB9" w:rsidP="00A0590A">
      <w:pPr>
        <w:pStyle w:val="FootnoteText"/>
        <w:ind w:left="0" w:firstLine="0"/>
        <w:jc w:val="both"/>
      </w:pPr>
      <w:r w:rsidRPr="00A0590A">
        <w:rPr>
          <w:rStyle w:val="FootnoteReference"/>
        </w:rPr>
        <w:footnoteRef/>
      </w:r>
      <w:r w:rsidRPr="00A0590A">
        <w:t xml:space="preserve"> Alternatīvais variants var būt, jebkāds cits variants, to skaitā arī norādot citu līguma darbības termiņu, cenas veidošanas kārtību tā, lai ir skaidri saprotams piedāvājuma variants, ņemot vērā 4.3.puntā norādītos plānotos 12 mēnešu patēriņa apjomus.</w:t>
      </w:r>
    </w:p>
  </w:footnote>
  <w:footnote w:id="3">
    <w:p w14:paraId="3DB26F3C" w14:textId="77693167" w:rsidR="002409E7" w:rsidRDefault="002409E7">
      <w:pPr>
        <w:pStyle w:val="FootnoteText"/>
      </w:pPr>
      <w:r>
        <w:rPr>
          <w:rStyle w:val="FootnoteReference"/>
        </w:rPr>
        <w:footnoteRef/>
      </w:r>
      <w:r>
        <w:t xml:space="preserve"> </w:t>
      </w:r>
      <w:r w:rsidRPr="002409E7">
        <w:t xml:space="preserve">Pasūtītājs šo informāciju pārbaudīs SPRK dabasgāzes tirgotāju reģistrā vietnē </w:t>
      </w:r>
      <w:hyperlink r:id="rId1" w:history="1">
        <w:r w:rsidR="007F4796" w:rsidRPr="00062A25">
          <w:rPr>
            <w:rStyle w:val="Hyperlink"/>
          </w:rPr>
          <w:t>http://www.sprk.gov.lv</w:t>
        </w:r>
      </w:hyperlink>
    </w:p>
  </w:footnote>
  <w:footnote w:id="4">
    <w:p w14:paraId="5EAEB819" w14:textId="5517A84D" w:rsidR="00356D07" w:rsidRDefault="00356D07">
      <w:pPr>
        <w:pStyle w:val="FootnoteText"/>
      </w:pPr>
      <w:r>
        <w:rPr>
          <w:rStyle w:val="FootnoteReference"/>
        </w:rPr>
        <w:footnoteRef/>
      </w:r>
      <w:r>
        <w:t xml:space="preserve"> </w:t>
      </w:r>
      <w:r w:rsidR="007F4796">
        <w:t xml:space="preserve">Pasūtītājs šo informāciju pārbaudīs vietnē </w:t>
      </w:r>
      <w:hyperlink r:id="rId2" w:history="1">
        <w:r w:rsidR="007F4796" w:rsidRPr="00062A25">
          <w:rPr>
            <w:rStyle w:val="Hyperlink"/>
          </w:rPr>
          <w:t>http://www.gaso.lv</w:t>
        </w:r>
      </w:hyperlink>
      <w:r w:rsidR="007F4796">
        <w:t xml:space="preserve"> </w:t>
      </w:r>
    </w:p>
  </w:footnote>
  <w:footnote w:id="5">
    <w:p w14:paraId="002A743A" w14:textId="78B3C852" w:rsidR="00C71427" w:rsidRDefault="00C71427">
      <w:pPr>
        <w:pStyle w:val="FootnoteText"/>
      </w:pPr>
      <w:r>
        <w:rPr>
          <w:rStyle w:val="FootnoteReference"/>
        </w:rPr>
        <w:footnoteRef/>
      </w:r>
      <w:r>
        <w:t xml:space="preserve"> Dalībnieks norāda informāciju saskaņā ar Noteikumu </w:t>
      </w:r>
      <w:r w:rsidR="00924BDE">
        <w:t>6</w:t>
      </w:r>
      <w:r w:rsidR="00AF1CE6">
        <w:t>.2.punkta nosacījumiem.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2"/>
        </w:tabs>
        <w:ind w:left="142"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9"/>
      <w:numFmt w:val="decimal"/>
      <w:lvlText w:val="%1.%2."/>
      <w:lvlJc w:val="left"/>
      <w:pPr>
        <w:tabs>
          <w:tab w:val="num" w:pos="0"/>
        </w:tabs>
        <w:ind w:left="0" w:firstLine="0"/>
      </w:pPr>
    </w:lvl>
    <w:lvl w:ilvl="2">
      <w:start w:val="2"/>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0"/>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7"/>
    <w:multiLevelType w:val="multilevel"/>
    <w:tmpl w:val="00000007"/>
    <w:name w:val="WW8Num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5"/>
    <w:multiLevelType w:val="singleLevel"/>
    <w:tmpl w:val="00000015"/>
    <w:name w:val="WW8Num21"/>
    <w:lvl w:ilvl="0">
      <w:start w:val="1"/>
      <w:numFmt w:val="bullet"/>
      <w:lvlText w:val=""/>
      <w:lvlJc w:val="left"/>
      <w:pPr>
        <w:tabs>
          <w:tab w:val="num" w:pos="1440"/>
        </w:tabs>
        <w:ind w:left="1440" w:hanging="360"/>
      </w:pPr>
      <w:rPr>
        <w:rFonts w:ascii="Wingdings" w:hAnsi="Wingdings"/>
      </w:rPr>
    </w:lvl>
  </w:abstractNum>
  <w:abstractNum w:abstractNumId="7" w15:restartNumberingAfterBreak="0">
    <w:nsid w:val="0061270C"/>
    <w:multiLevelType w:val="multilevel"/>
    <w:tmpl w:val="84D09AC2"/>
    <w:lvl w:ilvl="0">
      <w:start w:val="5"/>
      <w:numFmt w:val="decimal"/>
      <w:lvlText w:val="%1."/>
      <w:lvlJc w:val="left"/>
      <w:pPr>
        <w:ind w:left="502"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8" w15:restartNumberingAfterBreak="0">
    <w:nsid w:val="02ED79CA"/>
    <w:multiLevelType w:val="hybridMultilevel"/>
    <w:tmpl w:val="CF92D3C6"/>
    <w:lvl w:ilvl="0" w:tplc="2D28B10C">
      <w:start w:val="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6620A40"/>
    <w:multiLevelType w:val="multilevel"/>
    <w:tmpl w:val="2AF6672A"/>
    <w:lvl w:ilvl="0">
      <w:start w:val="10"/>
      <w:numFmt w:val="decimal"/>
      <w:lvlText w:val="%1."/>
      <w:lvlJc w:val="left"/>
      <w:pPr>
        <w:tabs>
          <w:tab w:val="num" w:pos="435"/>
        </w:tabs>
        <w:ind w:left="435" w:hanging="435"/>
      </w:pPr>
      <w:rPr>
        <w:rFonts w:hint="default"/>
      </w:rPr>
    </w:lvl>
    <w:lvl w:ilvl="1">
      <w:start w:val="1"/>
      <w:numFmt w:val="decimal"/>
      <w:lvlText w:val="10.%2."/>
      <w:lvlJc w:val="left"/>
      <w:pPr>
        <w:tabs>
          <w:tab w:val="num" w:pos="435"/>
        </w:tabs>
        <w:ind w:left="435" w:hanging="435"/>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1C5CB2"/>
    <w:multiLevelType w:val="multilevel"/>
    <w:tmpl w:val="A2B0E444"/>
    <w:lvl w:ilvl="0">
      <w:start w:val="7"/>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0BE62044"/>
    <w:multiLevelType w:val="hybridMultilevel"/>
    <w:tmpl w:val="081A31BC"/>
    <w:lvl w:ilvl="0" w:tplc="BC1E4554">
      <w:start w:val="1"/>
      <w:numFmt w:val="decimal"/>
      <w:lvlText w:val="2.4.%1."/>
      <w:lvlJc w:val="left"/>
      <w:pPr>
        <w:ind w:left="720" w:hanging="360"/>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F87B9B"/>
    <w:multiLevelType w:val="hybridMultilevel"/>
    <w:tmpl w:val="85EE59D8"/>
    <w:lvl w:ilvl="0" w:tplc="97A2BF72">
      <w:start w:val="1"/>
      <w:numFmt w:val="decimal"/>
      <w:lvlText w:val="3.3.1.%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AB1FF8"/>
    <w:multiLevelType w:val="hybridMultilevel"/>
    <w:tmpl w:val="1840CCBA"/>
    <w:lvl w:ilvl="0" w:tplc="0B52968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DE41FB"/>
    <w:multiLevelType w:val="hybridMultilevel"/>
    <w:tmpl w:val="8E829E10"/>
    <w:lvl w:ilvl="0" w:tplc="E37A6E64">
      <w:start w:val="203"/>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12090927"/>
    <w:multiLevelType w:val="multilevel"/>
    <w:tmpl w:val="98F469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29F2136"/>
    <w:multiLevelType w:val="hybridMultilevel"/>
    <w:tmpl w:val="674A103E"/>
    <w:lvl w:ilvl="0" w:tplc="41C6B3D4">
      <w:start w:val="1"/>
      <w:numFmt w:val="decimal"/>
      <w:lvlText w:val="2.5.1.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5E5149D"/>
    <w:multiLevelType w:val="hybridMultilevel"/>
    <w:tmpl w:val="93FA5270"/>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03EDA"/>
    <w:multiLevelType w:val="hybridMultilevel"/>
    <w:tmpl w:val="2DC0AA6A"/>
    <w:lvl w:ilvl="0" w:tplc="62C2050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221A7AA6"/>
    <w:multiLevelType w:val="hybridMultilevel"/>
    <w:tmpl w:val="50C4D672"/>
    <w:lvl w:ilvl="0" w:tplc="7FB24AAE">
      <w:start w:val="1"/>
      <w:numFmt w:val="decimal"/>
      <w:lvlText w:val="2.5.2.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58E62D7"/>
    <w:multiLevelType w:val="multilevel"/>
    <w:tmpl w:val="48149C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247938"/>
    <w:multiLevelType w:val="hybridMultilevel"/>
    <w:tmpl w:val="B94E60F6"/>
    <w:lvl w:ilvl="0" w:tplc="F6A4B5EC">
      <w:start w:val="2"/>
      <w:numFmt w:val="decimal"/>
      <w:lvlText w:val="2.5.2.%1."/>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B17B3"/>
    <w:multiLevelType w:val="hybridMultilevel"/>
    <w:tmpl w:val="693C9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DC0B61"/>
    <w:multiLevelType w:val="multilevel"/>
    <w:tmpl w:val="6F9E919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0B52EB"/>
    <w:multiLevelType w:val="multilevel"/>
    <w:tmpl w:val="32B6E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6772DB"/>
    <w:multiLevelType w:val="hybridMultilevel"/>
    <w:tmpl w:val="FBD0269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9D536A"/>
    <w:multiLevelType w:val="multilevel"/>
    <w:tmpl w:val="B8F4D7F6"/>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73105E9"/>
    <w:multiLevelType w:val="hybridMultilevel"/>
    <w:tmpl w:val="F098A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4A1BFA"/>
    <w:multiLevelType w:val="multilevel"/>
    <w:tmpl w:val="18C48996"/>
    <w:lvl w:ilvl="0">
      <w:start w:val="1"/>
      <w:numFmt w:val="decimal"/>
      <w:lvlText w:val="%1."/>
      <w:lvlJc w:val="left"/>
      <w:pPr>
        <w:ind w:left="360" w:hanging="360"/>
      </w:pPr>
      <w:rPr>
        <w:rFonts w:eastAsia="Calibri" w:hint="default"/>
        <w:b/>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57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B184EFD"/>
    <w:multiLevelType w:val="hybridMultilevel"/>
    <w:tmpl w:val="702A5E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40D85D70"/>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41063BE3"/>
    <w:multiLevelType w:val="multilevel"/>
    <w:tmpl w:val="CB3C75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2E2AD4"/>
    <w:multiLevelType w:val="singleLevel"/>
    <w:tmpl w:val="91D29F84"/>
    <w:lvl w:ilvl="0">
      <w:start w:val="1"/>
      <w:numFmt w:val="decimal"/>
      <w:lvlText w:val="2.%1."/>
      <w:legacy w:legacy="1" w:legacySpace="0" w:legacyIndent="413"/>
      <w:lvlJc w:val="left"/>
      <w:rPr>
        <w:rFonts w:ascii="Times New Roman" w:hAnsi="Times New Roman" w:cs="Times New Roman" w:hint="default"/>
      </w:rPr>
    </w:lvl>
  </w:abstractNum>
  <w:abstractNum w:abstractNumId="35" w15:restartNumberingAfterBreak="0">
    <w:nsid w:val="443559CD"/>
    <w:multiLevelType w:val="hybridMultilevel"/>
    <w:tmpl w:val="5B3A12E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65664A"/>
    <w:multiLevelType w:val="multilevel"/>
    <w:tmpl w:val="335CAA1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37" w15:restartNumberingAfterBreak="0">
    <w:nsid w:val="56E018C3"/>
    <w:multiLevelType w:val="multilevel"/>
    <w:tmpl w:val="AAC283A4"/>
    <w:lvl w:ilvl="0">
      <w:start w:val="5"/>
      <w:numFmt w:val="decimal"/>
      <w:lvlText w:val="%1."/>
      <w:lvlJc w:val="left"/>
      <w:pPr>
        <w:ind w:left="502" w:hanging="360"/>
      </w:pPr>
      <w:rPr>
        <w:rFonts w:hint="default"/>
        <w:b/>
        <w:bCs/>
      </w:rPr>
    </w:lvl>
    <w:lvl w:ilvl="1">
      <w:start w:val="1"/>
      <w:numFmt w:val="decimal"/>
      <w:isLgl/>
      <w:lvlText w:val="%1.%2."/>
      <w:lvlJc w:val="left"/>
      <w:pPr>
        <w:ind w:left="852" w:hanging="36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581205EF"/>
    <w:multiLevelType w:val="hybridMultilevel"/>
    <w:tmpl w:val="9F7CEDF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A076D3"/>
    <w:multiLevelType w:val="hybridMultilevel"/>
    <w:tmpl w:val="5D82A4B0"/>
    <w:lvl w:ilvl="0" w:tplc="119E4A04">
      <w:start w:val="1"/>
      <w:numFmt w:val="decimal"/>
      <w:lvlText w:val="3.3.2.%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8F483584">
      <w:start w:val="1"/>
      <w:numFmt w:val="lowerRoman"/>
      <w:lvlText w:val="%3."/>
      <w:lvlJc w:val="right"/>
      <w:pPr>
        <w:ind w:left="2160" w:hanging="180"/>
      </w:pPr>
      <w:rPr>
        <w:lang w:val="lv-LV"/>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CF0A8B"/>
    <w:multiLevelType w:val="multilevel"/>
    <w:tmpl w:val="2C74B090"/>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D60375"/>
    <w:multiLevelType w:val="multilevel"/>
    <w:tmpl w:val="3F6A567E"/>
    <w:lvl w:ilvl="0">
      <w:start w:val="8"/>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2" w15:restartNumberingAfterBreak="0">
    <w:nsid w:val="6D965907"/>
    <w:multiLevelType w:val="hybridMultilevel"/>
    <w:tmpl w:val="607840DA"/>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1C55B5E"/>
    <w:multiLevelType w:val="hybridMultilevel"/>
    <w:tmpl w:val="B0067B2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F8791E"/>
    <w:multiLevelType w:val="hybridMultilevel"/>
    <w:tmpl w:val="33EC3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2382017">
    <w:abstractNumId w:val="30"/>
  </w:num>
  <w:num w:numId="2" w16cid:durableId="1229615855">
    <w:abstractNumId w:val="44"/>
  </w:num>
  <w:num w:numId="3" w16cid:durableId="1487014613">
    <w:abstractNumId w:val="43"/>
  </w:num>
  <w:num w:numId="4" w16cid:durableId="503326618">
    <w:abstractNumId w:val="40"/>
  </w:num>
  <w:num w:numId="5" w16cid:durableId="11230469">
    <w:abstractNumId w:val="8"/>
  </w:num>
  <w:num w:numId="6" w16cid:durableId="591746949">
    <w:abstractNumId w:val="0"/>
  </w:num>
  <w:num w:numId="7" w16cid:durableId="1090388353">
    <w:abstractNumId w:val="1"/>
  </w:num>
  <w:num w:numId="8" w16cid:durableId="102194441">
    <w:abstractNumId w:val="2"/>
  </w:num>
  <w:num w:numId="9" w16cid:durableId="387462314">
    <w:abstractNumId w:val="3"/>
  </w:num>
  <w:num w:numId="10" w16cid:durableId="1927151682">
    <w:abstractNumId w:val="4"/>
  </w:num>
  <w:num w:numId="11" w16cid:durableId="68815027">
    <w:abstractNumId w:val="5"/>
  </w:num>
  <w:num w:numId="12" w16cid:durableId="1330865131">
    <w:abstractNumId w:val="6"/>
  </w:num>
  <w:num w:numId="13" w16cid:durableId="1800957822">
    <w:abstractNumId w:val="26"/>
  </w:num>
  <w:num w:numId="14" w16cid:durableId="931282339">
    <w:abstractNumId w:val="33"/>
  </w:num>
  <w:num w:numId="15" w16cid:durableId="1113939535">
    <w:abstractNumId w:val="31"/>
  </w:num>
  <w:num w:numId="16" w16cid:durableId="2076271882">
    <w:abstractNumId w:val="9"/>
  </w:num>
  <w:num w:numId="17" w16cid:durableId="1875773774">
    <w:abstractNumId w:val="16"/>
  </w:num>
  <w:num w:numId="18" w16cid:durableId="1188714110">
    <w:abstractNumId w:val="42"/>
  </w:num>
  <w:num w:numId="19" w16cid:durableId="986741326">
    <w:abstractNumId w:val="21"/>
  </w:num>
  <w:num w:numId="20" w16cid:durableId="1298607744">
    <w:abstractNumId w:val="23"/>
  </w:num>
  <w:num w:numId="21" w16cid:durableId="1323849934">
    <w:abstractNumId w:val="11"/>
  </w:num>
  <w:num w:numId="22" w16cid:durableId="938487396">
    <w:abstractNumId w:val="12"/>
  </w:num>
  <w:num w:numId="23" w16cid:durableId="2140948867">
    <w:abstractNumId w:val="39"/>
  </w:num>
  <w:num w:numId="24" w16cid:durableId="1537699384">
    <w:abstractNumId w:val="29"/>
  </w:num>
  <w:num w:numId="25" w16cid:durableId="1744645785">
    <w:abstractNumId w:val="24"/>
  </w:num>
  <w:num w:numId="26" w16cid:durableId="1156455867">
    <w:abstractNumId w:val="34"/>
  </w:num>
  <w:num w:numId="27" w16cid:durableId="1508252703">
    <w:abstractNumId w:val="15"/>
  </w:num>
  <w:num w:numId="28" w16cid:durableId="417797709">
    <w:abstractNumId w:val="7"/>
  </w:num>
  <w:num w:numId="29" w16cid:durableId="1751270150">
    <w:abstractNumId w:val="14"/>
  </w:num>
  <w:num w:numId="30" w16cid:durableId="503671497">
    <w:abstractNumId w:val="10"/>
  </w:num>
  <w:num w:numId="31" w16cid:durableId="1288513545">
    <w:abstractNumId w:val="25"/>
  </w:num>
  <w:num w:numId="32" w16cid:durableId="248196913">
    <w:abstractNumId w:val="22"/>
  </w:num>
  <w:num w:numId="33" w16cid:durableId="17587666">
    <w:abstractNumId w:val="38"/>
  </w:num>
  <w:num w:numId="34" w16cid:durableId="180513598">
    <w:abstractNumId w:val="36"/>
  </w:num>
  <w:num w:numId="35" w16cid:durableId="232395437">
    <w:abstractNumId w:val="27"/>
  </w:num>
  <w:num w:numId="36" w16cid:durableId="124757291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7538979">
    <w:abstractNumId w:val="17"/>
  </w:num>
  <w:num w:numId="38" w16cid:durableId="1734766374">
    <w:abstractNumId w:val="35"/>
  </w:num>
  <w:num w:numId="39" w16cid:durableId="717440549">
    <w:abstractNumId w:val="32"/>
  </w:num>
  <w:num w:numId="40" w16cid:durableId="945191185">
    <w:abstractNumId w:val="13"/>
  </w:num>
  <w:num w:numId="41" w16cid:durableId="1112242288">
    <w:abstractNumId w:val="19"/>
  </w:num>
  <w:num w:numId="42" w16cid:durableId="834304639">
    <w:abstractNumId w:val="37"/>
  </w:num>
  <w:num w:numId="43" w16cid:durableId="1927376020">
    <w:abstractNumId w:val="28"/>
  </w:num>
  <w:num w:numId="44" w16cid:durableId="2094080948">
    <w:abstractNumId w:val="18"/>
  </w:num>
  <w:num w:numId="45" w16cid:durableId="2425406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50"/>
    <w:rsid w:val="0003299D"/>
    <w:rsid w:val="00040E15"/>
    <w:rsid w:val="000435DA"/>
    <w:rsid w:val="00052AA0"/>
    <w:rsid w:val="00057F44"/>
    <w:rsid w:val="000618A3"/>
    <w:rsid w:val="0006639C"/>
    <w:rsid w:val="00082701"/>
    <w:rsid w:val="000B4636"/>
    <w:rsid w:val="000C0222"/>
    <w:rsid w:val="000E7691"/>
    <w:rsid w:val="000E7ACF"/>
    <w:rsid w:val="00104BF7"/>
    <w:rsid w:val="00106B0E"/>
    <w:rsid w:val="00110B6D"/>
    <w:rsid w:val="00114E2D"/>
    <w:rsid w:val="00124BCE"/>
    <w:rsid w:val="00130F2D"/>
    <w:rsid w:val="00143F81"/>
    <w:rsid w:val="001444F2"/>
    <w:rsid w:val="00165ECA"/>
    <w:rsid w:val="00180102"/>
    <w:rsid w:val="001860C7"/>
    <w:rsid w:val="00192515"/>
    <w:rsid w:val="00196030"/>
    <w:rsid w:val="00196BCC"/>
    <w:rsid w:val="001A3266"/>
    <w:rsid w:val="001B2C69"/>
    <w:rsid w:val="001D66AC"/>
    <w:rsid w:val="001E0F93"/>
    <w:rsid w:val="001F40E2"/>
    <w:rsid w:val="001F4492"/>
    <w:rsid w:val="001F4C0D"/>
    <w:rsid w:val="001F7EB7"/>
    <w:rsid w:val="00201E93"/>
    <w:rsid w:val="00206815"/>
    <w:rsid w:val="00212371"/>
    <w:rsid w:val="002318CD"/>
    <w:rsid w:val="00240724"/>
    <w:rsid w:val="002409E7"/>
    <w:rsid w:val="00250B0A"/>
    <w:rsid w:val="00263505"/>
    <w:rsid w:val="00270135"/>
    <w:rsid w:val="00270919"/>
    <w:rsid w:val="00273647"/>
    <w:rsid w:val="0028283D"/>
    <w:rsid w:val="00286CD8"/>
    <w:rsid w:val="0029734E"/>
    <w:rsid w:val="002B0F49"/>
    <w:rsid w:val="002B1AE3"/>
    <w:rsid w:val="002B2823"/>
    <w:rsid w:val="002C187F"/>
    <w:rsid w:val="002C37A4"/>
    <w:rsid w:val="002E4E76"/>
    <w:rsid w:val="00313007"/>
    <w:rsid w:val="003274A3"/>
    <w:rsid w:val="00333563"/>
    <w:rsid w:val="003544D9"/>
    <w:rsid w:val="00356D07"/>
    <w:rsid w:val="00366B1E"/>
    <w:rsid w:val="00375FB0"/>
    <w:rsid w:val="00376DB3"/>
    <w:rsid w:val="003A54E7"/>
    <w:rsid w:val="003C370A"/>
    <w:rsid w:val="003D7F01"/>
    <w:rsid w:val="003E2041"/>
    <w:rsid w:val="003F48DE"/>
    <w:rsid w:val="00403358"/>
    <w:rsid w:val="00403E30"/>
    <w:rsid w:val="004073F6"/>
    <w:rsid w:val="00414477"/>
    <w:rsid w:val="004262B8"/>
    <w:rsid w:val="004448BF"/>
    <w:rsid w:val="004531A0"/>
    <w:rsid w:val="004615EF"/>
    <w:rsid w:val="00464DFE"/>
    <w:rsid w:val="00476926"/>
    <w:rsid w:val="00481F75"/>
    <w:rsid w:val="0049187A"/>
    <w:rsid w:val="004E177F"/>
    <w:rsid w:val="00502CBF"/>
    <w:rsid w:val="00503D1E"/>
    <w:rsid w:val="00514754"/>
    <w:rsid w:val="00520E0D"/>
    <w:rsid w:val="00525B25"/>
    <w:rsid w:val="00525DB9"/>
    <w:rsid w:val="00527BCE"/>
    <w:rsid w:val="005367E6"/>
    <w:rsid w:val="00537F64"/>
    <w:rsid w:val="00547136"/>
    <w:rsid w:val="00553C3A"/>
    <w:rsid w:val="005600E0"/>
    <w:rsid w:val="005611AF"/>
    <w:rsid w:val="00563A2F"/>
    <w:rsid w:val="0057159D"/>
    <w:rsid w:val="00572D51"/>
    <w:rsid w:val="00592C7A"/>
    <w:rsid w:val="00595D77"/>
    <w:rsid w:val="005A6E40"/>
    <w:rsid w:val="005B6DCA"/>
    <w:rsid w:val="005C27F0"/>
    <w:rsid w:val="005C3A30"/>
    <w:rsid w:val="005D289E"/>
    <w:rsid w:val="005E4CE0"/>
    <w:rsid w:val="005F2C1C"/>
    <w:rsid w:val="005F3D95"/>
    <w:rsid w:val="00611B9C"/>
    <w:rsid w:val="006211CE"/>
    <w:rsid w:val="006254DF"/>
    <w:rsid w:val="00635676"/>
    <w:rsid w:val="0064611B"/>
    <w:rsid w:val="00653A0F"/>
    <w:rsid w:val="006734A8"/>
    <w:rsid w:val="00676604"/>
    <w:rsid w:val="00687781"/>
    <w:rsid w:val="00693F27"/>
    <w:rsid w:val="006A5C9C"/>
    <w:rsid w:val="006C0E49"/>
    <w:rsid w:val="006C30C1"/>
    <w:rsid w:val="006C7A1A"/>
    <w:rsid w:val="006D4350"/>
    <w:rsid w:val="006F7300"/>
    <w:rsid w:val="00703C0D"/>
    <w:rsid w:val="00723EAD"/>
    <w:rsid w:val="00726EAD"/>
    <w:rsid w:val="00726F98"/>
    <w:rsid w:val="00735651"/>
    <w:rsid w:val="007360D6"/>
    <w:rsid w:val="0074350C"/>
    <w:rsid w:val="00761775"/>
    <w:rsid w:val="0076461C"/>
    <w:rsid w:val="00793C3E"/>
    <w:rsid w:val="007B0C43"/>
    <w:rsid w:val="007B52FF"/>
    <w:rsid w:val="007B72D2"/>
    <w:rsid w:val="007C48EB"/>
    <w:rsid w:val="007D751F"/>
    <w:rsid w:val="007F4796"/>
    <w:rsid w:val="008179C2"/>
    <w:rsid w:val="008277F5"/>
    <w:rsid w:val="00865755"/>
    <w:rsid w:val="008A1029"/>
    <w:rsid w:val="008A5360"/>
    <w:rsid w:val="008C6A36"/>
    <w:rsid w:val="008E4C25"/>
    <w:rsid w:val="008E6A35"/>
    <w:rsid w:val="0090240C"/>
    <w:rsid w:val="00902A54"/>
    <w:rsid w:val="00911A1F"/>
    <w:rsid w:val="009237A5"/>
    <w:rsid w:val="00924BDE"/>
    <w:rsid w:val="00960588"/>
    <w:rsid w:val="00971DD8"/>
    <w:rsid w:val="009720CF"/>
    <w:rsid w:val="0097452B"/>
    <w:rsid w:val="009A5FA4"/>
    <w:rsid w:val="009B22ED"/>
    <w:rsid w:val="009B4B42"/>
    <w:rsid w:val="009E45DC"/>
    <w:rsid w:val="00A0590A"/>
    <w:rsid w:val="00A31545"/>
    <w:rsid w:val="00A35656"/>
    <w:rsid w:val="00A37DC0"/>
    <w:rsid w:val="00A543BB"/>
    <w:rsid w:val="00A63679"/>
    <w:rsid w:val="00A6516E"/>
    <w:rsid w:val="00A72FA7"/>
    <w:rsid w:val="00A75A8D"/>
    <w:rsid w:val="00A85A5E"/>
    <w:rsid w:val="00A87716"/>
    <w:rsid w:val="00A95973"/>
    <w:rsid w:val="00AA1AB5"/>
    <w:rsid w:val="00AB6330"/>
    <w:rsid w:val="00AC5BCF"/>
    <w:rsid w:val="00AD4D03"/>
    <w:rsid w:val="00AF1CE6"/>
    <w:rsid w:val="00B0206A"/>
    <w:rsid w:val="00B067D6"/>
    <w:rsid w:val="00B31D4F"/>
    <w:rsid w:val="00B360AE"/>
    <w:rsid w:val="00B5495F"/>
    <w:rsid w:val="00B66561"/>
    <w:rsid w:val="00B753C4"/>
    <w:rsid w:val="00BA4CBF"/>
    <w:rsid w:val="00BA6D8D"/>
    <w:rsid w:val="00BD3657"/>
    <w:rsid w:val="00BD460D"/>
    <w:rsid w:val="00BE290C"/>
    <w:rsid w:val="00C11D2E"/>
    <w:rsid w:val="00C138E0"/>
    <w:rsid w:val="00C13A9F"/>
    <w:rsid w:val="00C142B0"/>
    <w:rsid w:val="00C14D70"/>
    <w:rsid w:val="00C345B8"/>
    <w:rsid w:val="00C37847"/>
    <w:rsid w:val="00C4289D"/>
    <w:rsid w:val="00C47337"/>
    <w:rsid w:val="00C71427"/>
    <w:rsid w:val="00C9159F"/>
    <w:rsid w:val="00CA416E"/>
    <w:rsid w:val="00CA5498"/>
    <w:rsid w:val="00CC112F"/>
    <w:rsid w:val="00CC1C4E"/>
    <w:rsid w:val="00CC2DD1"/>
    <w:rsid w:val="00CC4BC9"/>
    <w:rsid w:val="00CC7779"/>
    <w:rsid w:val="00CD4305"/>
    <w:rsid w:val="00CF4B02"/>
    <w:rsid w:val="00CF62A6"/>
    <w:rsid w:val="00D13395"/>
    <w:rsid w:val="00D136A3"/>
    <w:rsid w:val="00D349C6"/>
    <w:rsid w:val="00D37A72"/>
    <w:rsid w:val="00D44057"/>
    <w:rsid w:val="00D52FC6"/>
    <w:rsid w:val="00D53F05"/>
    <w:rsid w:val="00D562C8"/>
    <w:rsid w:val="00D60252"/>
    <w:rsid w:val="00D64C0B"/>
    <w:rsid w:val="00D7505A"/>
    <w:rsid w:val="00D95A96"/>
    <w:rsid w:val="00DA2241"/>
    <w:rsid w:val="00DA568F"/>
    <w:rsid w:val="00E102CD"/>
    <w:rsid w:val="00E16891"/>
    <w:rsid w:val="00E2039D"/>
    <w:rsid w:val="00E20C1F"/>
    <w:rsid w:val="00E41A98"/>
    <w:rsid w:val="00E60347"/>
    <w:rsid w:val="00E62497"/>
    <w:rsid w:val="00E71B97"/>
    <w:rsid w:val="00E87673"/>
    <w:rsid w:val="00EB2C19"/>
    <w:rsid w:val="00EB6735"/>
    <w:rsid w:val="00ED28DD"/>
    <w:rsid w:val="00EF1D8D"/>
    <w:rsid w:val="00EF76FD"/>
    <w:rsid w:val="00F00F7A"/>
    <w:rsid w:val="00F032BD"/>
    <w:rsid w:val="00F10F2D"/>
    <w:rsid w:val="00F46B48"/>
    <w:rsid w:val="00F62DF7"/>
    <w:rsid w:val="00FB39EA"/>
    <w:rsid w:val="00FB3D04"/>
    <w:rsid w:val="00FB6AA7"/>
    <w:rsid w:val="00FB7CE1"/>
    <w:rsid w:val="00FC4219"/>
    <w:rsid w:val="00FD7204"/>
    <w:rsid w:val="00FF5CB2"/>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4E"/>
  </w:style>
  <w:style w:type="paragraph" w:styleId="Heading1">
    <w:name w:val="heading 1"/>
    <w:basedOn w:val="Normal"/>
    <w:next w:val="Normal"/>
    <w:link w:val="Heading1Char"/>
    <w:qFormat/>
    <w:rsid w:val="006A5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Знак"/>
    <w:basedOn w:val="Normal"/>
    <w:next w:val="Normal"/>
    <w:link w:val="Heading2Char"/>
    <w:unhideWhenUsed/>
    <w:qFormat/>
    <w:rsid w:val="00BA4CB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qFormat/>
    <w:rsid w:val="006A5C9C"/>
    <w:pPr>
      <w:keepNext/>
      <w:widowControl w:val="0"/>
      <w:suppressAutoHyphens/>
      <w:spacing w:after="0" w:line="240" w:lineRule="auto"/>
      <w:jc w:val="right"/>
      <w:outlineLvl w:val="2"/>
    </w:pPr>
    <w:rPr>
      <w:rFonts w:ascii="Times New Roman" w:eastAsia="Lucida Sans Unicode" w:hAnsi="Times New Roman" w:cs="Times New Roman"/>
      <w:color w:val="000000"/>
      <w:szCs w:val="24"/>
      <w:lang w:eastAsia="ar-SA"/>
    </w:rPr>
  </w:style>
  <w:style w:type="paragraph" w:styleId="Heading4">
    <w:name w:val="heading 4"/>
    <w:basedOn w:val="Normal"/>
    <w:next w:val="Normal"/>
    <w:link w:val="Heading4Char"/>
    <w:unhideWhenUsed/>
    <w:qFormat/>
    <w:rsid w:val="006A5C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5C9C"/>
    <w:pPr>
      <w:keepNext/>
      <w:spacing w:after="0" w:line="240" w:lineRule="auto"/>
      <w:jc w:val="both"/>
      <w:outlineLvl w:val="4"/>
    </w:pPr>
    <w:rPr>
      <w:rFonts w:ascii="Times New Roman" w:eastAsia="Times New Roman" w:hAnsi="Times New Roman" w:cs="Times New Roman"/>
      <w:b/>
      <w:bCs/>
      <w:sz w:val="24"/>
      <w:szCs w:val="24"/>
      <w:lang w:eastAsia="ar-SA"/>
    </w:rPr>
  </w:style>
  <w:style w:type="paragraph" w:styleId="Heading6">
    <w:name w:val="heading 6"/>
    <w:basedOn w:val="Normal"/>
    <w:next w:val="Normal"/>
    <w:link w:val="Heading6Char"/>
    <w:qFormat/>
    <w:rsid w:val="006A5C9C"/>
    <w:pPr>
      <w:keepNext/>
      <w:spacing w:after="0" w:line="240" w:lineRule="auto"/>
      <w:jc w:val="both"/>
      <w:outlineLvl w:val="5"/>
    </w:pPr>
    <w:rPr>
      <w:rFonts w:ascii="Times New Roman" w:eastAsia="Times New Roman" w:hAnsi="Times New Roman" w:cs="Times New Roman"/>
      <w:b/>
      <w:bCs/>
      <w:sz w:val="28"/>
      <w:szCs w:val="24"/>
      <w:lang w:eastAsia="ar-SA"/>
    </w:rPr>
  </w:style>
  <w:style w:type="paragraph" w:styleId="Heading7">
    <w:name w:val="heading 7"/>
    <w:basedOn w:val="Normal"/>
    <w:next w:val="Normal"/>
    <w:link w:val="Heading7Char"/>
    <w:qFormat/>
    <w:rsid w:val="006A5C9C"/>
    <w:pPr>
      <w:spacing w:before="240" w:after="60" w:line="24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6A5C9C"/>
    <w:pPr>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6A5C9C"/>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9C"/>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Знак Char"/>
    <w:basedOn w:val="DefaultParagraphFont"/>
    <w:link w:val="Heading2"/>
    <w:uiPriority w:val="9"/>
    <w:rsid w:val="00BA4CBF"/>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6A5C9C"/>
    <w:rPr>
      <w:rFonts w:ascii="Times New Roman" w:eastAsia="Lucida Sans Unicode" w:hAnsi="Times New Roman" w:cs="Times New Roman"/>
      <w:color w:val="000000"/>
      <w:szCs w:val="24"/>
      <w:lang w:eastAsia="ar-SA"/>
    </w:rPr>
  </w:style>
  <w:style w:type="character" w:customStyle="1" w:styleId="Heading4Char">
    <w:name w:val="Heading 4 Char"/>
    <w:basedOn w:val="DefaultParagraphFont"/>
    <w:link w:val="Heading4"/>
    <w:uiPriority w:val="9"/>
    <w:semiHidden/>
    <w:rsid w:val="006A5C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A5C9C"/>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6A5C9C"/>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6A5C9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A5C9C"/>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A5C9C"/>
    <w:rPr>
      <w:rFonts w:ascii="Times New Roman" w:eastAsia="Lucida Sans Unicode" w:hAnsi="Times New Roman" w:cs="Times New Roman"/>
      <w:color w:val="000000"/>
      <w:sz w:val="28"/>
      <w:szCs w:val="28"/>
      <w:lang w:eastAsia="ar-SA"/>
    </w:rPr>
  </w:style>
  <w:style w:type="character" w:styleId="Hyperlink">
    <w:name w:val="Hyperlink"/>
    <w:basedOn w:val="DefaultParagraphFont"/>
    <w:uiPriority w:val="99"/>
    <w:unhideWhenUsed/>
    <w:rsid w:val="006D4350"/>
    <w:rPr>
      <w:color w:val="0563C1" w:themeColor="hyperlink"/>
      <w:u w:val="single"/>
    </w:rPr>
  </w:style>
  <w:style w:type="table" w:styleId="TableGrid">
    <w:name w:val="Table Grid"/>
    <w:basedOn w:val="TableNormal"/>
    <w:rsid w:val="006D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umbered Para 1,Dot pt,List Paragraph Char Char Char,Indicator Text,List Paragraph1,Bullet Points,MAIN CONTENT,IFCL - List Paragraph,List Paragraph12,OBC Bullet,F5 List Paragraph,Colorful List - Accent 11"/>
    <w:basedOn w:val="Normal"/>
    <w:link w:val="ListParagraphChar"/>
    <w:qFormat/>
    <w:rsid w:val="006D4350"/>
    <w:pPr>
      <w:ind w:left="720"/>
      <w:contextualSpacing/>
    </w:pPr>
  </w:style>
  <w:style w:type="character" w:customStyle="1" w:styleId="ListParagraphChar">
    <w:name w:val="List Paragraph Char"/>
    <w:aliases w:val="H&amp;P List Paragraph Char,2 Char,Strip Char,Numbered Para 1 Char,Dot pt Char,List Paragraph Char Char Char Char,Indicator Text Char,List Paragraph1 Char,Bullet Points Char,MAIN CONTENT Char,IFCL - List Paragraph Char,OBC Bullet Char"/>
    <w:link w:val="ListParagraph"/>
    <w:qFormat/>
    <w:locked/>
    <w:rsid w:val="00BA4CBF"/>
  </w:style>
  <w:style w:type="paragraph" w:styleId="NormalWeb">
    <w:name w:val="Normal (Web)"/>
    <w:basedOn w:val="Normal"/>
    <w:uiPriority w:val="99"/>
    <w:unhideWhenUsed/>
    <w:rsid w:val="00E41A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41A98"/>
    <w:rPr>
      <w:b/>
      <w:bCs/>
    </w:rPr>
  </w:style>
  <w:style w:type="character" w:customStyle="1" w:styleId="WW8Num3z0">
    <w:name w:val="WW8Num3z0"/>
    <w:rsid w:val="006A5C9C"/>
    <w:rPr>
      <w:rFonts w:ascii="Century Gothic" w:hAnsi="Century Gothic" w:cs="Tahoma"/>
    </w:rPr>
  </w:style>
  <w:style w:type="character" w:customStyle="1" w:styleId="WW8Num3z1">
    <w:name w:val="WW8Num3z1"/>
    <w:rsid w:val="006A5C9C"/>
    <w:rPr>
      <w:sz w:val="22"/>
      <w:szCs w:val="22"/>
    </w:rPr>
  </w:style>
  <w:style w:type="character" w:customStyle="1" w:styleId="WW8Num3z2">
    <w:name w:val="WW8Num3z2"/>
    <w:rsid w:val="006A5C9C"/>
    <w:rPr>
      <w:color w:val="000000"/>
    </w:rPr>
  </w:style>
  <w:style w:type="character" w:customStyle="1" w:styleId="WW8Num6z0">
    <w:name w:val="WW8Num6z0"/>
    <w:rsid w:val="006A5C9C"/>
    <w:rPr>
      <w:b w:val="0"/>
      <w:bCs w:val="0"/>
    </w:rPr>
  </w:style>
  <w:style w:type="character" w:customStyle="1" w:styleId="WW8Num7z1">
    <w:name w:val="WW8Num7z1"/>
    <w:rsid w:val="006A5C9C"/>
    <w:rPr>
      <w:color w:val="000000"/>
    </w:rPr>
  </w:style>
  <w:style w:type="character" w:customStyle="1" w:styleId="WW8Num8z0">
    <w:name w:val="WW8Num8z0"/>
    <w:rsid w:val="006A5C9C"/>
    <w:rPr>
      <w:rFonts w:ascii="Wingdings" w:hAnsi="Wingdings"/>
    </w:rPr>
  </w:style>
  <w:style w:type="character" w:customStyle="1" w:styleId="WW8Num13z0">
    <w:name w:val="WW8Num13z0"/>
    <w:rsid w:val="006A5C9C"/>
    <w:rPr>
      <w:rFonts w:ascii="Wingdings" w:hAnsi="Wingdings"/>
    </w:rPr>
  </w:style>
  <w:style w:type="character" w:customStyle="1" w:styleId="WW8Num15z0">
    <w:name w:val="WW8Num15z0"/>
    <w:rsid w:val="006A5C9C"/>
    <w:rPr>
      <w:rFonts w:ascii="Wingdings" w:hAnsi="Wingdings"/>
    </w:rPr>
  </w:style>
  <w:style w:type="character" w:customStyle="1" w:styleId="WW8Num17z0">
    <w:name w:val="WW8Num17z0"/>
    <w:rsid w:val="006A5C9C"/>
    <w:rPr>
      <w:rFonts w:ascii="Wingdings" w:hAnsi="Wingdings"/>
    </w:rPr>
  </w:style>
  <w:style w:type="character" w:customStyle="1" w:styleId="WW8Num18z0">
    <w:name w:val="WW8Num18z0"/>
    <w:rsid w:val="006A5C9C"/>
    <w:rPr>
      <w:rFonts w:ascii="Wingdings" w:hAnsi="Wingdings"/>
    </w:rPr>
  </w:style>
  <w:style w:type="character" w:customStyle="1" w:styleId="WW8Num19z0">
    <w:name w:val="WW8Num19z0"/>
    <w:rsid w:val="006A5C9C"/>
    <w:rPr>
      <w:rFonts w:ascii="Wingdings" w:hAnsi="Wingdings"/>
    </w:rPr>
  </w:style>
  <w:style w:type="character" w:customStyle="1" w:styleId="WW8Num21z0">
    <w:name w:val="WW8Num21z0"/>
    <w:rsid w:val="006A5C9C"/>
    <w:rPr>
      <w:rFonts w:ascii="Wingdings" w:hAnsi="Wingdings"/>
    </w:rPr>
  </w:style>
  <w:style w:type="character" w:customStyle="1" w:styleId="Absatz-Standardschriftart">
    <w:name w:val="Absatz-Standardschriftart"/>
    <w:rsid w:val="006A5C9C"/>
  </w:style>
  <w:style w:type="character" w:customStyle="1" w:styleId="WW8Num4z0">
    <w:name w:val="WW8Num4z0"/>
    <w:rsid w:val="006A5C9C"/>
    <w:rPr>
      <w:rFonts w:ascii="Times New Roman" w:hAnsi="Times New Roman" w:cs="Tahoma"/>
    </w:rPr>
  </w:style>
  <w:style w:type="character" w:customStyle="1" w:styleId="WW8Num5z0">
    <w:name w:val="WW8Num5z0"/>
    <w:rsid w:val="006A5C9C"/>
    <w:rPr>
      <w:rFonts w:ascii="Century Gothic" w:hAnsi="Century Gothic" w:cs="Tahoma"/>
    </w:rPr>
  </w:style>
  <w:style w:type="character" w:customStyle="1" w:styleId="WW8Num5z1">
    <w:name w:val="WW8Num5z1"/>
    <w:rsid w:val="006A5C9C"/>
    <w:rPr>
      <w:b w:val="0"/>
      <w:i w:val="0"/>
    </w:rPr>
  </w:style>
  <w:style w:type="character" w:customStyle="1" w:styleId="WW8Num5z2">
    <w:name w:val="WW8Num5z2"/>
    <w:rsid w:val="006A5C9C"/>
    <w:rPr>
      <w:color w:val="000000"/>
    </w:rPr>
  </w:style>
  <w:style w:type="character" w:customStyle="1" w:styleId="WW8Num12z0">
    <w:name w:val="WW8Num12z0"/>
    <w:rsid w:val="006A5C9C"/>
    <w:rPr>
      <w:b w:val="0"/>
      <w:bCs w:val="0"/>
    </w:rPr>
  </w:style>
  <w:style w:type="character" w:customStyle="1" w:styleId="WW8Num13z1">
    <w:name w:val="WW8Num13z1"/>
    <w:rsid w:val="006A5C9C"/>
    <w:rPr>
      <w:color w:val="000000"/>
    </w:rPr>
  </w:style>
  <w:style w:type="character" w:customStyle="1" w:styleId="WW8Num14z0">
    <w:name w:val="WW8Num14z0"/>
    <w:rsid w:val="006A5C9C"/>
    <w:rPr>
      <w:rFonts w:ascii="Wingdings" w:hAnsi="Wingdings"/>
    </w:rPr>
  </w:style>
  <w:style w:type="character" w:customStyle="1" w:styleId="WW8Num14z1">
    <w:name w:val="WW8Num14z1"/>
    <w:rsid w:val="006A5C9C"/>
    <w:rPr>
      <w:rFonts w:ascii="Courier New" w:hAnsi="Courier New"/>
    </w:rPr>
  </w:style>
  <w:style w:type="character" w:customStyle="1" w:styleId="WW8Num14z3">
    <w:name w:val="WW8Num14z3"/>
    <w:rsid w:val="006A5C9C"/>
    <w:rPr>
      <w:rFonts w:ascii="Symbol" w:hAnsi="Symbol"/>
    </w:rPr>
  </w:style>
  <w:style w:type="character" w:customStyle="1" w:styleId="WW8Num21z1">
    <w:name w:val="WW8Num21z1"/>
    <w:rsid w:val="006A5C9C"/>
    <w:rPr>
      <w:rFonts w:ascii="Courier New" w:hAnsi="Courier New"/>
    </w:rPr>
  </w:style>
  <w:style w:type="character" w:customStyle="1" w:styleId="WW8Num21z3">
    <w:name w:val="WW8Num21z3"/>
    <w:rsid w:val="006A5C9C"/>
    <w:rPr>
      <w:rFonts w:ascii="Symbol" w:hAnsi="Symbol"/>
    </w:rPr>
  </w:style>
  <w:style w:type="character" w:customStyle="1" w:styleId="WW8Num25z0">
    <w:name w:val="WW8Num25z0"/>
    <w:rsid w:val="006A5C9C"/>
    <w:rPr>
      <w:rFonts w:ascii="Wingdings" w:hAnsi="Wingdings"/>
    </w:rPr>
  </w:style>
  <w:style w:type="character" w:customStyle="1" w:styleId="WW8Num25z1">
    <w:name w:val="WW8Num25z1"/>
    <w:rsid w:val="006A5C9C"/>
    <w:rPr>
      <w:rFonts w:ascii="Calibri" w:eastAsia="Times New Roman" w:hAnsi="Calibri" w:cs="Times New Roman"/>
    </w:rPr>
  </w:style>
  <w:style w:type="character" w:customStyle="1" w:styleId="WW8Num25z3">
    <w:name w:val="WW8Num25z3"/>
    <w:rsid w:val="006A5C9C"/>
    <w:rPr>
      <w:rFonts w:ascii="Symbol" w:hAnsi="Symbol"/>
    </w:rPr>
  </w:style>
  <w:style w:type="character" w:customStyle="1" w:styleId="WW8Num25z4">
    <w:name w:val="WW8Num25z4"/>
    <w:rsid w:val="006A5C9C"/>
    <w:rPr>
      <w:rFonts w:ascii="Courier New" w:hAnsi="Courier New"/>
    </w:rPr>
  </w:style>
  <w:style w:type="character" w:customStyle="1" w:styleId="WW8Num26z0">
    <w:name w:val="WW8Num26z0"/>
    <w:rsid w:val="006A5C9C"/>
    <w:rPr>
      <w:rFonts w:ascii="Wingdings" w:hAnsi="Wingdings"/>
    </w:rPr>
  </w:style>
  <w:style w:type="character" w:customStyle="1" w:styleId="WW8Num26z1">
    <w:name w:val="WW8Num26z1"/>
    <w:rsid w:val="006A5C9C"/>
    <w:rPr>
      <w:rFonts w:ascii="Courier New" w:hAnsi="Courier New"/>
    </w:rPr>
  </w:style>
  <w:style w:type="character" w:customStyle="1" w:styleId="WW8Num26z3">
    <w:name w:val="WW8Num26z3"/>
    <w:rsid w:val="006A5C9C"/>
    <w:rPr>
      <w:rFonts w:ascii="Symbol" w:hAnsi="Symbol"/>
    </w:rPr>
  </w:style>
  <w:style w:type="character" w:customStyle="1" w:styleId="WW8Num27z0">
    <w:name w:val="WW8Num27z0"/>
    <w:rsid w:val="006A5C9C"/>
    <w:rPr>
      <w:rFonts w:ascii="Wingdings" w:hAnsi="Wingdings"/>
    </w:rPr>
  </w:style>
  <w:style w:type="character" w:customStyle="1" w:styleId="WW8Num27z1">
    <w:name w:val="WW8Num27z1"/>
    <w:rsid w:val="006A5C9C"/>
    <w:rPr>
      <w:rFonts w:ascii="Courier New" w:hAnsi="Courier New" w:cs="Courier New"/>
    </w:rPr>
  </w:style>
  <w:style w:type="character" w:customStyle="1" w:styleId="WW8Num27z3">
    <w:name w:val="WW8Num27z3"/>
    <w:rsid w:val="006A5C9C"/>
    <w:rPr>
      <w:rFonts w:ascii="Symbol" w:hAnsi="Symbol"/>
    </w:rPr>
  </w:style>
  <w:style w:type="character" w:customStyle="1" w:styleId="WW8Num31z0">
    <w:name w:val="WW8Num31z0"/>
    <w:rsid w:val="006A5C9C"/>
    <w:rPr>
      <w:rFonts w:ascii="Wingdings" w:hAnsi="Wingdings"/>
    </w:rPr>
  </w:style>
  <w:style w:type="character" w:customStyle="1" w:styleId="WW8Num31z1">
    <w:name w:val="WW8Num31z1"/>
    <w:rsid w:val="006A5C9C"/>
    <w:rPr>
      <w:rFonts w:ascii="Courier New" w:hAnsi="Courier New"/>
    </w:rPr>
  </w:style>
  <w:style w:type="character" w:customStyle="1" w:styleId="WW8Num31z3">
    <w:name w:val="WW8Num31z3"/>
    <w:rsid w:val="006A5C9C"/>
    <w:rPr>
      <w:rFonts w:ascii="Symbol" w:hAnsi="Symbol"/>
    </w:rPr>
  </w:style>
  <w:style w:type="character" w:customStyle="1" w:styleId="FootnoteCharacters">
    <w:name w:val="Footnote Characters"/>
    <w:rsid w:val="006A5C9C"/>
    <w:rPr>
      <w:vertAlign w:val="superscript"/>
    </w:rPr>
  </w:style>
  <w:style w:type="character" w:customStyle="1" w:styleId="NumberingSymbols">
    <w:name w:val="Numbering Symbols"/>
    <w:rsid w:val="006A5C9C"/>
  </w:style>
  <w:style w:type="character" w:customStyle="1" w:styleId="WW8Num18z1">
    <w:name w:val="WW8Num18z1"/>
    <w:rsid w:val="006A5C9C"/>
    <w:rPr>
      <w:b/>
    </w:rPr>
  </w:style>
  <w:style w:type="character" w:customStyle="1" w:styleId="doclead">
    <w:name w:val="doclead"/>
    <w:basedOn w:val="DefaultParagraphFont"/>
    <w:rsid w:val="006A5C9C"/>
  </w:style>
  <w:style w:type="character" w:customStyle="1" w:styleId="WW8Num2z0">
    <w:name w:val="WW8Num2z0"/>
    <w:rsid w:val="006A5C9C"/>
    <w:rPr>
      <w:rFonts w:ascii="Century Gothic" w:eastAsia="Times New Roman" w:hAnsi="Century Gothic" w:cs="Tahoma"/>
    </w:rPr>
  </w:style>
  <w:style w:type="character" w:customStyle="1" w:styleId="CharChar1">
    <w:name w:val="Char Char1"/>
    <w:rsid w:val="006A5C9C"/>
    <w:rPr>
      <w:rFonts w:ascii="Arial" w:hAnsi="Arial"/>
      <w:b/>
      <w:kern w:val="1"/>
      <w:sz w:val="32"/>
      <w:lang w:val="en-US"/>
    </w:rPr>
  </w:style>
  <w:style w:type="paragraph" w:styleId="BodyText">
    <w:name w:val="Body Text"/>
    <w:aliases w:val="Body Text1,plain"/>
    <w:basedOn w:val="Normal"/>
    <w:link w:val="BodyTextChar"/>
    <w:semiHidden/>
    <w:rsid w:val="006A5C9C"/>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plain Char"/>
    <w:basedOn w:val="DefaultParagraphFont"/>
    <w:link w:val="BodyText"/>
    <w:semiHidden/>
    <w:rsid w:val="006A5C9C"/>
    <w:rPr>
      <w:rFonts w:ascii="RimTimes" w:eastAsia="Lucida Sans Unicode" w:hAnsi="RimTimes" w:cs="Times New Roman"/>
      <w:color w:val="000000"/>
      <w:sz w:val="24"/>
      <w:szCs w:val="24"/>
      <w:lang w:eastAsia="ar-SA"/>
    </w:rPr>
  </w:style>
  <w:style w:type="paragraph" w:styleId="List">
    <w:name w:val="List"/>
    <w:basedOn w:val="BodyText"/>
    <w:semiHidden/>
    <w:rsid w:val="006A5C9C"/>
    <w:rPr>
      <w:rFonts w:cs="Tahoma"/>
    </w:rPr>
  </w:style>
  <w:style w:type="paragraph" w:styleId="Caption">
    <w:name w:val="caption"/>
    <w:basedOn w:val="Normal"/>
    <w:qFormat/>
    <w:rsid w:val="006A5C9C"/>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paragraph" w:customStyle="1" w:styleId="Index">
    <w:name w:val="Index"/>
    <w:basedOn w:val="Normal"/>
    <w:rsid w:val="006A5C9C"/>
    <w:pPr>
      <w:widowControl w:val="0"/>
      <w:suppressLineNumbers/>
      <w:suppressAutoHyphens/>
      <w:spacing w:after="0" w:line="240" w:lineRule="auto"/>
    </w:pPr>
    <w:rPr>
      <w:rFonts w:ascii="Times New Roman" w:eastAsia="Lucida Sans Unicode" w:hAnsi="Times New Roman" w:cs="Tahoma"/>
      <w:color w:val="000000"/>
      <w:sz w:val="24"/>
      <w:szCs w:val="24"/>
      <w:lang w:eastAsia="ar-SA"/>
    </w:rPr>
  </w:style>
  <w:style w:type="paragraph" w:customStyle="1" w:styleId="Heading">
    <w:name w:val="Heading"/>
    <w:basedOn w:val="Normal"/>
    <w:next w:val="BodyText"/>
    <w:rsid w:val="006A5C9C"/>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BodyTextIndentChar">
    <w:name w:val="Body Text Indent Char"/>
    <w:basedOn w:val="DefaultParagraphFont"/>
    <w:link w:val="BodyTextIndent"/>
    <w:semiHidden/>
    <w:rsid w:val="006A5C9C"/>
    <w:rPr>
      <w:rFonts w:ascii="Times New Roman" w:eastAsia="Lucida Sans Unicode" w:hAnsi="Times New Roman" w:cs="Times New Roman"/>
      <w:color w:val="000000"/>
      <w:sz w:val="24"/>
      <w:szCs w:val="24"/>
      <w:lang w:eastAsia="ar-SA"/>
    </w:rPr>
  </w:style>
  <w:style w:type="paragraph" w:styleId="BodyTextIndent">
    <w:name w:val="Body Text Indent"/>
    <w:basedOn w:val="Normal"/>
    <w:link w:val="BodyTextIndentChar"/>
    <w:semiHidden/>
    <w:rsid w:val="006A5C9C"/>
    <w:pPr>
      <w:widowControl w:val="0"/>
      <w:suppressAutoHyphens/>
      <w:spacing w:after="120" w:line="240" w:lineRule="auto"/>
      <w:ind w:left="283"/>
    </w:pPr>
    <w:rPr>
      <w:rFonts w:ascii="Times New Roman" w:eastAsia="Lucida Sans Unicode" w:hAnsi="Times New Roman" w:cs="Times New Roman"/>
      <w:color w:val="000000"/>
      <w:sz w:val="24"/>
      <w:szCs w:val="24"/>
      <w:lang w:eastAsia="ar-SA"/>
    </w:rPr>
  </w:style>
  <w:style w:type="paragraph" w:styleId="Footer">
    <w:name w:val="footer"/>
    <w:aliases w:val="Char5 Char"/>
    <w:basedOn w:val="Normal"/>
    <w:link w:val="FooterChar"/>
    <w:uiPriority w:val="99"/>
    <w:rsid w:val="006A5C9C"/>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aliases w:val="Char5 Char Char"/>
    <w:basedOn w:val="DefaultParagraphFont"/>
    <w:link w:val="Footer"/>
    <w:uiPriority w:val="99"/>
    <w:rsid w:val="006A5C9C"/>
    <w:rPr>
      <w:rFonts w:ascii="Times New Roman" w:eastAsia="Lucida Sans Unicode" w:hAnsi="Times New Roman" w:cs="Times New Roman"/>
      <w:color w:val="000000"/>
      <w:sz w:val="24"/>
      <w:szCs w:val="24"/>
      <w:lang w:eastAsia="ar-SA"/>
    </w:rPr>
  </w:style>
  <w:style w:type="paragraph" w:customStyle="1" w:styleId="TableContents">
    <w:name w:val="Table Contents"/>
    <w:basedOn w:val="Normal"/>
    <w:rsid w:val="006A5C9C"/>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TableHeading">
    <w:name w:val="Table Heading"/>
    <w:basedOn w:val="TableContents"/>
    <w:rsid w:val="006A5C9C"/>
    <w:pPr>
      <w:jc w:val="center"/>
    </w:pPr>
    <w:rPr>
      <w:b/>
      <w:bCs/>
      <w:i/>
      <w:iCs/>
    </w:rPr>
  </w:style>
  <w:style w:type="paragraph" w:styleId="FootnoteText">
    <w:name w:val="footnote text"/>
    <w:basedOn w:val="Normal"/>
    <w:link w:val="FootnoteTextChar"/>
    <w:semiHidden/>
    <w:rsid w:val="006A5C9C"/>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6A5C9C"/>
    <w:rPr>
      <w:rFonts w:ascii="Times New Roman" w:eastAsia="Lucida Sans Unicode" w:hAnsi="Times New Roman" w:cs="Times New Roman"/>
      <w:color w:val="000000"/>
      <w:sz w:val="20"/>
      <w:szCs w:val="20"/>
      <w:lang w:eastAsia="ar-SA"/>
    </w:rPr>
  </w:style>
  <w:style w:type="paragraph" w:customStyle="1" w:styleId="naisf">
    <w:name w:val="naisf"/>
    <w:basedOn w:val="Normal"/>
    <w:rsid w:val="006A5C9C"/>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customStyle="1" w:styleId="h3body1">
    <w:name w:val="h3_body_1"/>
    <w:rsid w:val="006A5C9C"/>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6A5C9C"/>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6A5C9C"/>
    <w:pPr>
      <w:widowControl w:val="0"/>
      <w:tabs>
        <w:tab w:val="left" w:pos="1044"/>
      </w:tabs>
      <w:suppressAutoHyphens/>
      <w:spacing w:after="0" w:line="240" w:lineRule="auto"/>
      <w:ind w:left="1044" w:hanging="504"/>
    </w:pPr>
    <w:rPr>
      <w:rFonts w:ascii="Times New Roman" w:eastAsia="Lucida Sans Unicode" w:hAnsi="Times New Roman" w:cs="Times New Roman"/>
      <w:color w:val="000000"/>
      <w:sz w:val="24"/>
      <w:szCs w:val="24"/>
      <w:lang w:eastAsia="ar-SA"/>
    </w:rPr>
  </w:style>
  <w:style w:type="paragraph" w:customStyle="1" w:styleId="Preformatted">
    <w:name w:val="Preformatted"/>
    <w:basedOn w:val="Normal"/>
    <w:rsid w:val="006A5C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Lucida Sans Unicode" w:hAnsi="Courier New" w:cs="Courier"/>
      <w:color w:val="000000"/>
      <w:sz w:val="24"/>
      <w:szCs w:val="24"/>
      <w:lang w:eastAsia="ar-SA"/>
    </w:rPr>
  </w:style>
  <w:style w:type="paragraph" w:customStyle="1" w:styleId="Framecontents">
    <w:name w:val="Frame contents"/>
    <w:basedOn w:val="BodyText"/>
    <w:rsid w:val="006A5C9C"/>
  </w:style>
  <w:style w:type="character" w:customStyle="1" w:styleId="BodyTextIndent3Char">
    <w:name w:val="Body Text Indent 3 Char"/>
    <w:basedOn w:val="DefaultParagraphFont"/>
    <w:link w:val="BodyTextIndent3"/>
    <w:semiHidden/>
    <w:rsid w:val="006A5C9C"/>
    <w:rPr>
      <w:rFonts w:ascii="Times New Roman" w:eastAsia="Lucida Sans Unicode" w:hAnsi="Times New Roman" w:cs="Times New Roman"/>
      <w:color w:val="000000"/>
      <w:sz w:val="24"/>
      <w:szCs w:val="24"/>
      <w:lang w:eastAsia="ar-SA"/>
    </w:rPr>
  </w:style>
  <w:style w:type="paragraph" w:styleId="BodyTextIndent3">
    <w:name w:val="Body Text Indent 3"/>
    <w:basedOn w:val="Normal"/>
    <w:link w:val="BodyTextIndent3Char"/>
    <w:semiHidden/>
    <w:rsid w:val="006A5C9C"/>
    <w:pPr>
      <w:widowControl w:val="0"/>
      <w:suppressAutoHyphens/>
      <w:spacing w:after="0" w:line="240" w:lineRule="auto"/>
      <w:ind w:firstLine="360"/>
      <w:jc w:val="both"/>
    </w:pPr>
    <w:rPr>
      <w:rFonts w:ascii="Times New Roman" w:eastAsia="Lucida Sans Unicode" w:hAnsi="Times New Roman" w:cs="Times New Roman"/>
      <w:color w:val="000000"/>
      <w:sz w:val="24"/>
      <w:szCs w:val="24"/>
      <w:lang w:eastAsia="ar-SA"/>
    </w:rPr>
  </w:style>
  <w:style w:type="character" w:customStyle="1" w:styleId="BodyText2Char">
    <w:name w:val="Body Text 2 Char"/>
    <w:basedOn w:val="DefaultParagraphFont"/>
    <w:link w:val="BodyText2"/>
    <w:semiHidden/>
    <w:rsid w:val="006A5C9C"/>
    <w:rPr>
      <w:rFonts w:ascii="Times New Roman" w:eastAsia="Lucida Sans Unicode" w:hAnsi="Times New Roman" w:cs="Times New Roman"/>
      <w:color w:val="000000"/>
      <w:sz w:val="24"/>
      <w:szCs w:val="24"/>
      <w:lang w:eastAsia="ar-SA"/>
    </w:rPr>
  </w:style>
  <w:style w:type="paragraph" w:styleId="BodyText2">
    <w:name w:val="Body Text 2"/>
    <w:basedOn w:val="Normal"/>
    <w:link w:val="BodyText2Char"/>
    <w:semiHidden/>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BodyText3">
    <w:name w:val="Body Text 3"/>
    <w:basedOn w:val="Normal"/>
    <w:link w:val="BodyText3Char"/>
    <w:semiHidden/>
    <w:rsid w:val="006A5C9C"/>
    <w:pPr>
      <w:widowControl w:val="0"/>
      <w:suppressAutoHyphens/>
      <w:spacing w:after="0" w:line="240" w:lineRule="auto"/>
      <w:jc w:val="both"/>
    </w:pPr>
    <w:rPr>
      <w:rFonts w:ascii="Times New Roman" w:eastAsia="Lucida Sans Unicode" w:hAnsi="Times New Roman" w:cs="Times New Roman"/>
      <w:color w:val="000000"/>
      <w:sz w:val="24"/>
      <w:szCs w:val="24"/>
      <w:lang w:eastAsia="ar-SA"/>
    </w:rPr>
  </w:style>
  <w:style w:type="character" w:customStyle="1" w:styleId="BodyText3Char">
    <w:name w:val="Body Text 3 Char"/>
    <w:basedOn w:val="DefaultParagraphFont"/>
    <w:link w:val="BodyText3"/>
    <w:semiHidden/>
    <w:rsid w:val="006A5C9C"/>
    <w:rPr>
      <w:rFonts w:ascii="Times New Roman" w:eastAsia="Lucida Sans Unicode" w:hAnsi="Times New Roman" w:cs="Times New Roman"/>
      <w:color w:val="000000"/>
      <w:sz w:val="24"/>
      <w:szCs w:val="24"/>
      <w:lang w:eastAsia="ar-SA"/>
    </w:rPr>
  </w:style>
  <w:style w:type="paragraph" w:styleId="Header">
    <w:name w:val="header"/>
    <w:basedOn w:val="Normal"/>
    <w:link w:val="HeaderChar"/>
    <w:uiPriority w:val="99"/>
    <w:semiHidden/>
    <w:rsid w:val="006A5C9C"/>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semiHidden/>
    <w:rsid w:val="006A5C9C"/>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semiHidden/>
    <w:rsid w:val="006A5C9C"/>
    <w:rPr>
      <w:rFonts w:ascii="Times New Roman" w:eastAsia="Lucida Sans Unicode" w:hAnsi="Times New Roman" w:cs="Times New Roman"/>
      <w:color w:val="000000"/>
      <w:sz w:val="24"/>
      <w:szCs w:val="24"/>
      <w:lang w:eastAsia="ar-SA"/>
    </w:rPr>
  </w:style>
  <w:style w:type="paragraph" w:styleId="BodyTextIndent2">
    <w:name w:val="Body Text Indent 2"/>
    <w:basedOn w:val="Normal"/>
    <w:link w:val="BodyTextIndent2Char"/>
    <w:semiHidden/>
    <w:rsid w:val="006A5C9C"/>
    <w:pPr>
      <w:autoSpaceDE w:val="0"/>
      <w:spacing w:after="0" w:line="240" w:lineRule="auto"/>
      <w:ind w:left="567"/>
      <w:jc w:val="both"/>
    </w:pPr>
    <w:rPr>
      <w:rFonts w:ascii="Times New Roman" w:eastAsia="Lucida Sans Unicode" w:hAnsi="Times New Roman" w:cs="Times New Roman"/>
      <w:color w:val="000000"/>
      <w:sz w:val="24"/>
      <w:szCs w:val="24"/>
      <w:lang w:eastAsia="ar-SA"/>
    </w:rPr>
  </w:style>
  <w:style w:type="paragraph" w:customStyle="1" w:styleId="WW-BodyText2">
    <w:name w:val="WW-Body Text 2"/>
    <w:basedOn w:val="Normal"/>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Style1">
    <w:name w:val="Style1"/>
    <w:rsid w:val="006A5C9C"/>
    <w:pPr>
      <w:numPr>
        <w:numId w:val="4"/>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6A5C9C"/>
    <w:pPr>
      <w:tabs>
        <w:tab w:val="num" w:pos="720"/>
      </w:tabs>
      <w:spacing w:before="240" w:after="120" w:line="240" w:lineRule="auto"/>
      <w:jc w:val="both"/>
    </w:pPr>
    <w:rPr>
      <w:rFonts w:ascii="Times New Roman" w:eastAsia="Times New Roman" w:hAnsi="Times New Roman" w:cs="Times New Roman"/>
      <w:sz w:val="24"/>
      <w:szCs w:val="20"/>
      <w:u w:val="single"/>
      <w:lang w:eastAsia="ar-SA"/>
    </w:rPr>
  </w:style>
  <w:style w:type="paragraph" w:customStyle="1" w:styleId="StyleStyle1Justified">
    <w:name w:val="Style Style1 + Justified"/>
    <w:basedOn w:val="Style1"/>
    <w:rsid w:val="006A5C9C"/>
    <w:pPr>
      <w:spacing w:before="40" w:after="40"/>
    </w:pPr>
    <w:rPr>
      <w:szCs w:val="20"/>
    </w:rPr>
  </w:style>
  <w:style w:type="paragraph" w:styleId="HTMLPreformatted">
    <w:name w:val="HTML Preformatted"/>
    <w:basedOn w:val="Normal"/>
    <w:link w:val="HTMLPreformattedChar"/>
    <w:semiHidden/>
    <w:rsid w:val="006A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lang w:val="en-GB" w:eastAsia="ar-SA"/>
    </w:rPr>
  </w:style>
  <w:style w:type="character" w:customStyle="1" w:styleId="HTMLPreformattedChar">
    <w:name w:val="HTML Preformatted Char"/>
    <w:basedOn w:val="DefaultParagraphFont"/>
    <w:link w:val="HTMLPreformatted"/>
    <w:semiHidden/>
    <w:rsid w:val="006A5C9C"/>
    <w:rPr>
      <w:rFonts w:ascii="Courier New" w:eastAsia="Courier New" w:hAnsi="Courier New" w:cs="Courier New"/>
      <w:lang w:val="en-GB" w:eastAsia="ar-SA"/>
    </w:rPr>
  </w:style>
  <w:style w:type="paragraph" w:styleId="Title">
    <w:name w:val="Title"/>
    <w:basedOn w:val="Normal"/>
    <w:next w:val="Subtitle"/>
    <w:link w:val="TitleChar"/>
    <w:qFormat/>
    <w:rsid w:val="006A5C9C"/>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paragraph" w:styleId="Subtitle">
    <w:name w:val="Subtitle"/>
    <w:basedOn w:val="Heading"/>
    <w:next w:val="BodyText"/>
    <w:link w:val="SubtitleChar"/>
    <w:qFormat/>
    <w:rsid w:val="006A5C9C"/>
    <w:pPr>
      <w:jc w:val="center"/>
    </w:pPr>
    <w:rPr>
      <w:i/>
      <w:iCs/>
    </w:rPr>
  </w:style>
  <w:style w:type="character" w:customStyle="1" w:styleId="SubtitleChar">
    <w:name w:val="Subtitle Char"/>
    <w:basedOn w:val="DefaultParagraphFont"/>
    <w:link w:val="Subtitle"/>
    <w:rsid w:val="006A5C9C"/>
    <w:rPr>
      <w:rFonts w:ascii="Arial" w:eastAsia="Lucida Sans Unicode" w:hAnsi="Arial" w:cs="Tahoma"/>
      <w:i/>
      <w:iCs/>
      <w:color w:val="000000"/>
      <w:sz w:val="28"/>
      <w:szCs w:val="28"/>
      <w:lang w:eastAsia="ar-SA"/>
    </w:rPr>
  </w:style>
  <w:style w:type="character" w:customStyle="1" w:styleId="TitleChar">
    <w:name w:val="Title Char"/>
    <w:basedOn w:val="DefaultParagraphFont"/>
    <w:link w:val="Title"/>
    <w:rsid w:val="006A5C9C"/>
    <w:rPr>
      <w:rFonts w:ascii="Times New Roman" w:eastAsia="Times New Roman" w:hAnsi="Times New Roman" w:cs="Times New Roman"/>
      <w:b/>
      <w:sz w:val="48"/>
      <w:szCs w:val="20"/>
      <w:lang w:val="en-US" w:eastAsia="ar-SA"/>
    </w:rPr>
  </w:style>
  <w:style w:type="paragraph" w:customStyle="1" w:styleId="naislab">
    <w:name w:val="naislab"/>
    <w:basedOn w:val="Normal"/>
    <w:rsid w:val="006A5C9C"/>
    <w:pPr>
      <w:spacing w:before="280" w:after="280" w:line="240" w:lineRule="auto"/>
    </w:pPr>
    <w:rPr>
      <w:rFonts w:ascii="Times New Roman" w:eastAsia="Times New Roman" w:hAnsi="Times New Roman" w:cs="Times New Roman"/>
      <w:sz w:val="24"/>
      <w:szCs w:val="24"/>
      <w:lang w:eastAsia="ar-SA"/>
    </w:rPr>
  </w:style>
  <w:style w:type="paragraph" w:customStyle="1" w:styleId="c5">
    <w:name w:val="c5"/>
    <w:basedOn w:val="Normal"/>
    <w:rsid w:val="006A5C9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semiHidden/>
    <w:rsid w:val="006A5C9C"/>
    <w:rPr>
      <w:rFonts w:ascii="Times New Roman" w:eastAsia="Lucida Sans Unicode" w:hAnsi="Times New Roman" w:cs="Times New Roman"/>
      <w:color w:val="000000"/>
      <w:sz w:val="20"/>
      <w:szCs w:val="20"/>
      <w:lang w:eastAsia="ar-SA"/>
    </w:rPr>
  </w:style>
  <w:style w:type="paragraph" w:styleId="CommentText">
    <w:name w:val="annotation text"/>
    <w:basedOn w:val="Normal"/>
    <w:link w:val="Comment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ommentSubjectChar">
    <w:name w:val="Comment Subject Char"/>
    <w:basedOn w:val="CommentTextChar"/>
    <w:link w:val="CommentSubject"/>
    <w:semiHidden/>
    <w:rsid w:val="006A5C9C"/>
    <w:rPr>
      <w:rFonts w:ascii="Times New Roman" w:eastAsia="Lucida Sans Unicode" w:hAnsi="Times New Roman" w:cs="Times New Roman"/>
      <w:b/>
      <w:bCs/>
      <w:color w:val="000000"/>
      <w:sz w:val="20"/>
      <w:szCs w:val="20"/>
      <w:lang w:eastAsia="ar-SA"/>
    </w:rPr>
  </w:style>
  <w:style w:type="paragraph" w:styleId="CommentSubject">
    <w:name w:val="annotation subject"/>
    <w:basedOn w:val="CommentText"/>
    <w:next w:val="CommentText"/>
    <w:link w:val="CommentSubjectChar"/>
    <w:semiHidden/>
    <w:unhideWhenUsed/>
    <w:rsid w:val="006A5C9C"/>
    <w:rPr>
      <w:b/>
      <w:bCs/>
    </w:rPr>
  </w:style>
  <w:style w:type="character" w:customStyle="1" w:styleId="BalloonTextChar">
    <w:name w:val="Balloon Text Char"/>
    <w:basedOn w:val="DefaultParagraphFont"/>
    <w:link w:val="BalloonText"/>
    <w:semiHidden/>
    <w:rsid w:val="006A5C9C"/>
    <w:rPr>
      <w:rFonts w:ascii="Tahoma" w:eastAsia="Lucida Sans Unicode" w:hAnsi="Tahoma" w:cs="Tahoma"/>
      <w:color w:val="000000"/>
      <w:sz w:val="16"/>
      <w:szCs w:val="16"/>
      <w:lang w:eastAsia="ar-SA"/>
    </w:rPr>
  </w:style>
  <w:style w:type="paragraph" w:styleId="BalloonText">
    <w:name w:val="Balloon Text"/>
    <w:basedOn w:val="Normal"/>
    <w:link w:val="BalloonTextChar"/>
    <w:semiHidden/>
    <w:unhideWhenUsed/>
    <w:rsid w:val="006A5C9C"/>
    <w:pPr>
      <w:widowControl w:val="0"/>
      <w:suppressAutoHyphens/>
      <w:spacing w:after="0" w:line="240" w:lineRule="auto"/>
    </w:pPr>
    <w:rPr>
      <w:rFonts w:ascii="Tahoma" w:eastAsia="Lucida Sans Unicode" w:hAnsi="Tahoma" w:cs="Tahoma"/>
      <w:color w:val="000000"/>
      <w:sz w:val="16"/>
      <w:szCs w:val="16"/>
      <w:lang w:eastAsia="ar-SA"/>
    </w:rPr>
  </w:style>
  <w:style w:type="paragraph" w:styleId="TOCHeading">
    <w:name w:val="TOC Heading"/>
    <w:basedOn w:val="Heading1"/>
    <w:next w:val="Normal"/>
    <w:qFormat/>
    <w:rsid w:val="006A5C9C"/>
    <w:pPr>
      <w:spacing w:before="480" w:line="276" w:lineRule="auto"/>
      <w:outlineLvl w:val="9"/>
    </w:pPr>
    <w:rPr>
      <w:rFonts w:ascii="Cambria" w:eastAsia="Times New Roman" w:hAnsi="Cambria" w:cs="Times New Roman"/>
      <w:b/>
      <w:bCs/>
      <w:color w:val="365F91"/>
      <w:sz w:val="28"/>
      <w:szCs w:val="28"/>
      <w:lang w:val="en-US"/>
    </w:rPr>
  </w:style>
  <w:style w:type="paragraph" w:styleId="TOC2">
    <w:name w:val="toc 2"/>
    <w:basedOn w:val="Normal"/>
    <w:next w:val="Normal"/>
    <w:autoRedefine/>
    <w:uiPriority w:val="39"/>
    <w:unhideWhenUsed/>
    <w:qFormat/>
    <w:rsid w:val="006A5C9C"/>
    <w:pPr>
      <w:tabs>
        <w:tab w:val="right" w:leader="dot" w:pos="9345"/>
      </w:tabs>
      <w:spacing w:after="100" w:line="276" w:lineRule="auto"/>
    </w:pPr>
    <w:rPr>
      <w:rFonts w:ascii="Times New Roman" w:eastAsia="Times New Roman" w:hAnsi="Times New Roman" w:cs="Times New Roman"/>
      <w:lang w:val="en-US"/>
    </w:rPr>
  </w:style>
  <w:style w:type="paragraph" w:styleId="TOC1">
    <w:name w:val="toc 1"/>
    <w:basedOn w:val="Normal"/>
    <w:next w:val="Normal"/>
    <w:autoRedefine/>
    <w:uiPriority w:val="39"/>
    <w:unhideWhenUsed/>
    <w:qFormat/>
    <w:rsid w:val="006A5C9C"/>
    <w:pPr>
      <w:tabs>
        <w:tab w:val="left" w:pos="440"/>
        <w:tab w:val="right" w:leader="dot" w:pos="9345"/>
      </w:tabs>
      <w:spacing w:after="100" w:line="276" w:lineRule="auto"/>
    </w:pPr>
    <w:rPr>
      <w:rFonts w:ascii="Times New Roman" w:eastAsia="Times New Roman" w:hAnsi="Times New Roman" w:cs="Times New Roman"/>
      <w:noProof/>
    </w:rPr>
  </w:style>
  <w:style w:type="character" w:customStyle="1" w:styleId="c1">
    <w:name w:val="c1"/>
    <w:basedOn w:val="DefaultParagraphFont"/>
    <w:rsid w:val="006A5C9C"/>
  </w:style>
  <w:style w:type="character" w:customStyle="1" w:styleId="EndnoteTextChar">
    <w:name w:val="Endnote Text Char"/>
    <w:basedOn w:val="DefaultParagraphFont"/>
    <w:link w:val="EndnoteText"/>
    <w:semiHidden/>
    <w:rsid w:val="006A5C9C"/>
    <w:rPr>
      <w:rFonts w:ascii="Times New Roman" w:eastAsia="Lucida Sans Unicode" w:hAnsi="Times New Roman" w:cs="Times New Roman"/>
      <w:color w:val="000000"/>
      <w:sz w:val="20"/>
      <w:szCs w:val="20"/>
      <w:lang w:eastAsia="ar-SA"/>
    </w:rPr>
  </w:style>
  <w:style w:type="paragraph" w:styleId="EndnoteText">
    <w:name w:val="endnote text"/>
    <w:basedOn w:val="Normal"/>
    <w:link w:val="Endnote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harChar10">
    <w:name w:val="Char Char1"/>
    <w:rsid w:val="006A5C9C"/>
    <w:rPr>
      <w:rFonts w:ascii="Courier New" w:eastAsia="Courier New" w:hAnsi="Courier New" w:cs="Courier New"/>
      <w:sz w:val="22"/>
      <w:szCs w:val="22"/>
      <w:lang w:val="en-GB" w:eastAsia="ar-SA"/>
    </w:rPr>
  </w:style>
  <w:style w:type="paragraph" w:customStyle="1" w:styleId="xl121">
    <w:name w:val="xl121"/>
    <w:basedOn w:val="Normal"/>
    <w:rsid w:val="006A5C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font5">
    <w:name w:val="font5"/>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6">
    <w:name w:val="font6"/>
    <w:basedOn w:val="Normal"/>
    <w:rsid w:val="006A5C9C"/>
    <w:pPr>
      <w:spacing w:before="100" w:beforeAutospacing="1" w:after="100" w:afterAutospacing="1" w:line="240" w:lineRule="auto"/>
    </w:pPr>
    <w:rPr>
      <w:rFonts w:ascii="Times New Roman" w:eastAsia="Arial Unicode MS" w:hAnsi="Times New Roman" w:cs="Times New Roman"/>
      <w:b/>
      <w:bCs/>
      <w:lang w:val="en-US"/>
    </w:rPr>
  </w:style>
  <w:style w:type="paragraph" w:customStyle="1" w:styleId="font7">
    <w:name w:val="font7"/>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8">
    <w:name w:val="font8"/>
    <w:basedOn w:val="Normal"/>
    <w:rsid w:val="006A5C9C"/>
    <w:pPr>
      <w:spacing w:before="100" w:beforeAutospacing="1" w:after="100" w:afterAutospacing="1" w:line="240" w:lineRule="auto"/>
    </w:pPr>
    <w:rPr>
      <w:rFonts w:ascii="Times New Roman" w:eastAsia="Arial Unicode MS" w:hAnsi="Times New Roman" w:cs="Times New Roman"/>
      <w:u w:val="single"/>
      <w:lang w:val="en-US"/>
    </w:rPr>
  </w:style>
  <w:style w:type="paragraph" w:customStyle="1" w:styleId="fixed">
    <w:name w:val="fixed"/>
    <w:basedOn w:val="Normal"/>
    <w:rsid w:val="006A5C9C"/>
    <w:pPr>
      <w:spacing w:before="100" w:beforeAutospacing="1" w:after="100" w:afterAutospacing="1" w:line="240" w:lineRule="auto"/>
    </w:pPr>
    <w:rPr>
      <w:rFonts w:ascii="Courier New" w:eastAsia="Times New Roman" w:hAnsi="Courier New" w:cs="Courier New"/>
      <w:sz w:val="20"/>
      <w:szCs w:val="20"/>
      <w:lang w:val="en-GB"/>
    </w:rPr>
  </w:style>
  <w:style w:type="character" w:styleId="Emphasis">
    <w:name w:val="Emphasis"/>
    <w:uiPriority w:val="20"/>
    <w:qFormat/>
    <w:rsid w:val="006A5C9C"/>
    <w:rPr>
      <w:i/>
      <w:iCs/>
    </w:rPr>
  </w:style>
  <w:style w:type="paragraph" w:customStyle="1" w:styleId="naiskr">
    <w:name w:val="naiskr"/>
    <w:basedOn w:val="Normal"/>
    <w:rsid w:val="006A5C9C"/>
    <w:pPr>
      <w:spacing w:before="75" w:after="75" w:line="240" w:lineRule="auto"/>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6A5C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RakstzRakstz">
    <w:name w:val="Rakstz. Rakstz."/>
    <w:basedOn w:val="Normal"/>
    <w:rsid w:val="006A5C9C"/>
    <w:pPr>
      <w:spacing w:before="12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39"/>
    <w:rsid w:val="00E62497"/>
    <w:pPr>
      <w:spacing w:after="0" w:line="240" w:lineRule="auto"/>
    </w:pPr>
    <w:rPr>
      <w:rFonts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62497"/>
    <w:rPr>
      <w:vertAlign w:val="superscript"/>
    </w:rPr>
  </w:style>
  <w:style w:type="character" w:customStyle="1" w:styleId="Neatrisintapieminana1">
    <w:name w:val="Neatrisināta pieminēšana1"/>
    <w:basedOn w:val="DefaultParagraphFont"/>
    <w:uiPriority w:val="99"/>
    <w:semiHidden/>
    <w:unhideWhenUsed/>
    <w:rsid w:val="003274A3"/>
    <w:rPr>
      <w:color w:val="605E5C"/>
      <w:shd w:val="clear" w:color="auto" w:fill="E1DFDD"/>
    </w:rPr>
  </w:style>
  <w:style w:type="paragraph" w:styleId="Revision">
    <w:name w:val="Revision"/>
    <w:hidden/>
    <w:uiPriority w:val="99"/>
    <w:semiHidden/>
    <w:rsid w:val="00A543BB"/>
    <w:pPr>
      <w:spacing w:after="0" w:line="240" w:lineRule="auto"/>
    </w:pPr>
  </w:style>
  <w:style w:type="character" w:styleId="UnresolvedMention">
    <w:name w:val="Unresolved Mention"/>
    <w:basedOn w:val="DefaultParagraphFont"/>
    <w:uiPriority w:val="99"/>
    <w:semiHidden/>
    <w:unhideWhenUsed/>
    <w:rsid w:val="00186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6526">
      <w:bodyDiv w:val="1"/>
      <w:marLeft w:val="0"/>
      <w:marRight w:val="0"/>
      <w:marTop w:val="0"/>
      <w:marBottom w:val="0"/>
      <w:divBdr>
        <w:top w:val="none" w:sz="0" w:space="0" w:color="auto"/>
        <w:left w:val="none" w:sz="0" w:space="0" w:color="auto"/>
        <w:bottom w:val="none" w:sz="0" w:space="0" w:color="auto"/>
        <w:right w:val="none" w:sz="0" w:space="0" w:color="auto"/>
      </w:divBdr>
    </w:div>
    <w:div w:id="1676616714">
      <w:bodyDiv w:val="1"/>
      <w:marLeft w:val="0"/>
      <w:marRight w:val="0"/>
      <w:marTop w:val="0"/>
      <w:marBottom w:val="0"/>
      <w:divBdr>
        <w:top w:val="none" w:sz="0" w:space="0" w:color="auto"/>
        <w:left w:val="none" w:sz="0" w:space="0" w:color="auto"/>
        <w:bottom w:val="none" w:sz="0" w:space="0" w:color="auto"/>
        <w:right w:val="none" w:sz="0" w:space="0" w:color="auto"/>
      </w:divBdr>
    </w:div>
    <w:div w:id="2004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nda.germane@ou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aso.lv" TargetMode="External"/><Relationship Id="rId1" Type="http://schemas.openxmlformats.org/officeDocument/2006/relationships/hyperlink" Target="http://www.spr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9FE0-9068-4FA3-BF4E-CCFC5A4F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2022-08-31T12:19:00Z</dcterms:created>
  <dcterms:modified xsi:type="dcterms:W3CDTF">2023-04-12T11:03:00Z</dcterms:modified>
</cp:coreProperties>
</file>